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8556" w14:textId="6307CADC" w:rsidR="001D0FA6" w:rsidRPr="006C4CAE" w:rsidRDefault="001D0FA6" w:rsidP="00661ABD">
      <w:pPr>
        <w:suppressAutoHyphens/>
        <w:jc w:val="center"/>
        <w:rPr>
          <w:rFonts w:eastAsia="Arial"/>
          <w:b/>
          <w:kern w:val="1"/>
          <w:lang w:val="uk-UA" w:eastAsia="zh-CN"/>
        </w:rPr>
      </w:pPr>
      <w:r w:rsidRPr="006C4CAE">
        <w:rPr>
          <w:rFonts w:eastAsia="Arial"/>
          <w:b/>
          <w:kern w:val="1"/>
          <w:lang w:val="uk-UA" w:eastAsia="zh-CN"/>
        </w:rPr>
        <w:t>ІНФОРМАЦІЯ ПРО НЕОБХІДНІ ТЕХНІЧНІ, ЯКІСНІ ТА КІЛЬКІСНІ</w:t>
      </w:r>
      <w:r w:rsidR="00661ABD">
        <w:rPr>
          <w:rFonts w:eastAsia="Arial"/>
          <w:b/>
          <w:kern w:val="1"/>
          <w:lang w:val="uk-UA" w:eastAsia="zh-CN"/>
        </w:rPr>
        <w:t xml:space="preserve"> </w:t>
      </w:r>
      <w:r w:rsidRPr="006C4CAE">
        <w:rPr>
          <w:rFonts w:eastAsia="Arial"/>
          <w:b/>
          <w:kern w:val="1"/>
          <w:lang w:val="uk-UA" w:eastAsia="zh-CN"/>
        </w:rPr>
        <w:t>ХАРАКТЕРИСТИКИ ПРЕДМЕТА ЗАКУПІВЛІ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27"/>
        <w:gridCol w:w="567"/>
        <w:gridCol w:w="5387"/>
        <w:gridCol w:w="1418"/>
        <w:gridCol w:w="1418"/>
        <w:gridCol w:w="1358"/>
        <w:gridCol w:w="60"/>
      </w:tblGrid>
      <w:tr w:rsidR="001D0FA6" w:rsidRPr="00661ABD" w14:paraId="793F66DB" w14:textId="77777777" w:rsidTr="006C4CAE">
        <w:trPr>
          <w:gridAfter w:val="1"/>
          <w:wAfter w:w="60" w:type="dxa"/>
          <w:jc w:val="center"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3819B7" w14:textId="7EA256BC" w:rsidR="001D0FA6" w:rsidRPr="00661ABD" w:rsidRDefault="001D0FA6" w:rsidP="00661ABD">
            <w:pPr>
              <w:keepLines/>
              <w:autoSpaceDE w:val="0"/>
              <w:autoSpaceDN w:val="0"/>
              <w:jc w:val="both"/>
              <w:rPr>
                <w:rFonts w:eastAsia="Arial"/>
                <w:kern w:val="1"/>
                <w:lang w:val="uk-UA"/>
              </w:rPr>
            </w:pPr>
          </w:p>
        </w:tc>
      </w:tr>
      <w:tr w:rsidR="001D0FA6" w:rsidRPr="00661ABD" w14:paraId="3A899D31" w14:textId="77777777" w:rsidTr="006C4CAE">
        <w:trPr>
          <w:gridBefore w:val="1"/>
          <w:wBefore w:w="30" w:type="dxa"/>
          <w:jc w:val="center"/>
        </w:trPr>
        <w:tc>
          <w:tcPr>
            <w:tcW w:w="102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8B5D5D" w14:textId="0333820E" w:rsidR="001D0FA6" w:rsidRPr="00661ABD" w:rsidRDefault="001D0FA6" w:rsidP="00661ABD">
            <w:pPr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661ABD">
              <w:rPr>
                <w:lang w:val="uk-UA" w:eastAsia="en-US"/>
              </w:rPr>
              <w:t>Перелік видів робіт та їх обсяги</w:t>
            </w:r>
          </w:p>
        </w:tc>
      </w:tr>
      <w:tr w:rsidR="001D0FA6" w:rsidRPr="00661ABD" w14:paraId="1F411F16" w14:textId="77777777" w:rsidTr="006C4CAE">
        <w:trPr>
          <w:jc w:val="center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602390" w14:textId="77777777" w:rsidR="001D0FA6" w:rsidRPr="00661ABD" w:rsidRDefault="001D0FA6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</w:p>
        </w:tc>
      </w:tr>
      <w:tr w:rsidR="006C4CAE" w:rsidRPr="00661ABD" w14:paraId="2406243E" w14:textId="77777777" w:rsidTr="00661ABD">
        <w:trPr>
          <w:jc w:val="center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84D5AE" w14:textId="77777777" w:rsidR="006C4CAE" w:rsidRPr="00661ABD" w:rsidRDefault="006C4CAE" w:rsidP="006C4CAE">
            <w:pPr>
              <w:rPr>
                <w:sz w:val="16"/>
                <w:szCs w:val="16"/>
                <w:lang w:val="uk-UA" w:eastAsia="en-US"/>
              </w:rPr>
            </w:pPr>
          </w:p>
        </w:tc>
      </w:tr>
      <w:tr w:rsidR="006C4CAE" w:rsidRPr="00661ABD" w14:paraId="2CA87787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A92290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№</w:t>
            </w:r>
          </w:p>
          <w:p w14:paraId="659F9F17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A718B6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lang w:val="uk-UA" w:eastAsia="en-US"/>
              </w:rPr>
            </w:pPr>
          </w:p>
          <w:p w14:paraId="206BD26A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Найменування робіт та витрат</w:t>
            </w:r>
          </w:p>
          <w:p w14:paraId="6373ED3E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616153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Одиниця</w:t>
            </w:r>
          </w:p>
          <w:p w14:paraId="3FDFAC6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4EF91" w14:textId="57C0A3EC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C7377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Примітка</w:t>
            </w:r>
          </w:p>
        </w:tc>
      </w:tr>
      <w:tr w:rsidR="006C4CAE" w:rsidRPr="00661ABD" w14:paraId="189FA7E1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3A9A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B0781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BA65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16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88769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661ABD" w14:paraId="5742384F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F82952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60CA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02-01-01 на монтаж</w:t>
            </w:r>
          </w:p>
          <w:p w14:paraId="3631132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u w:val="single"/>
                <w:lang w:val="uk-UA" w:eastAsia="en-US"/>
              </w:rPr>
              <w:t>автоматизованої системи централізованого оповіщення</w:t>
            </w:r>
          </w:p>
          <w:p w14:paraId="13B9866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u w:val="single"/>
                <w:lang w:val="uk-UA" w:eastAsia="en-US"/>
              </w:rPr>
              <w:t>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519B2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78F10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584B00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79AA905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770B8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262A2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AEDB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6BE69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53741E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629A6018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53040C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F3B65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661ABD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1. Автоматизоване робоче місце ( АРМ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64EE8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E037B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C8776C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7662D7DD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656E35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1B9E6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593CF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42B37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7AAD9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1B2593D5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004134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D254EA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Шафа зв'язку (шафа ядра зв'язку)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05380" w14:textId="655B52A4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BB5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13D02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69AE06D7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A50B2E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AA8B0C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0AA53310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7EA4AF45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4EEB1" w14:textId="35804CA2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5C341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409558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158B564D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4956F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C9970E3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Труба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вініпластова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по стінах і колонах з кріпленням</w:t>
            </w:r>
          </w:p>
          <w:p w14:paraId="458C6851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AB994" w14:textId="1420EFFD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E278E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401C52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214BAEC7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7A90BB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0F17BA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180DDA1E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5766F" w14:textId="4C729618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606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776433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61150A76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7CCF3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227A49E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Гофра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2F745" w14:textId="44DD2B33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02E8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BD6D40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3F0715BF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3F4561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9558563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Кабель 3*2,5 ВВГ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Нгд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AF737" w14:textId="4DC2BC04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AC10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6D529D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99858DA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DA0985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ABF196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Хомут кабельний ДКС 365х 7,8 чорний ( 25327 )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FB8CB" w14:textId="4E70FD32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13184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157E3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914CF5F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957E9C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26F13A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10DA6" w14:textId="730F5BCC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54909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7FACCB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4A5A290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64515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9926588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Бірка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для маркування кабелів (кабельна пластикова</w:t>
            </w:r>
          </w:p>
          <w:p w14:paraId="404DD8D7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4800F" w14:textId="27E63036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компл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16BA8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FBEC50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07F532CF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5A3E8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E1EE265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Установка радіостанції УКВ зв'язку абонентської</w:t>
            </w:r>
          </w:p>
          <w:p w14:paraId="71E00CA3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стаціонарної, потужність до 15 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1C226" w14:textId="02121049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20C3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EC513B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481D30D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AAD1AA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3A55E1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40FD5A87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глибина до 600х600х350 мм</w:t>
            </w:r>
          </w:p>
          <w:p w14:paraId="5286B2F3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[при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роботi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на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висотi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C002D" w14:textId="5FC7EC16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F8767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2A5814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5835399F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8A871F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46E6B3B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Апаратура настільна, маса до 20 кг (встановлення</w:t>
            </w:r>
          </w:p>
          <w:p w14:paraId="5B148E66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ретранслятора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7C256" w14:textId="63A54C9E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2A91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88E7E7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0D799EBE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F06527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653B37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Монтаж кронштейнів для установлення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адресоносія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>,</w:t>
            </w:r>
          </w:p>
          <w:p w14:paraId="2F9DBA12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датчиків, зчитувачів, пристроїв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81F94" w14:textId="390D443A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3ED7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D7A24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6B0E4397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CB98CC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B17F4F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Перетворювач або блок живлення, що установлюється</w:t>
            </w:r>
          </w:p>
          <w:p w14:paraId="726DD230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окремо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56921" w14:textId="5BF92308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F143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F689B8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02A94F52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43D97D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FB5DF6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Вимикач автоматичний [автомат] одно-,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дво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>-,</w:t>
            </w:r>
          </w:p>
          <w:p w14:paraId="1C508022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триполюсний, що установлюється на конструкції на стіні</w:t>
            </w:r>
          </w:p>
          <w:p w14:paraId="5750630E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4ED99" w14:textId="60B432F0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BD46E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217599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452D4206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549D0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D18339E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Блок керування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шафного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 виконання або розподільний</w:t>
            </w:r>
          </w:p>
          <w:p w14:paraId="1480EF5F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пункт [шафа], що установлюється у ніші, висота і</w:t>
            </w:r>
          </w:p>
          <w:p w14:paraId="316BC11E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ширина до 700х850 мм (Маршрутизатор)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C58D2" w14:textId="6BEC04C0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1740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B0DD79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3AEFD7EE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4ABC90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30DF17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Акумулятор лужний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одноелементний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, ємкість 200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А.год</w:t>
            </w:r>
            <w:proofErr w:type="spellEnd"/>
          </w:p>
          <w:p w14:paraId="57EB5C15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(АКБ 12В 200аГ)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86CAA" w14:textId="6A165C1F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AA32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67247F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0AC4999E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3B9D5B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106201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Монтажний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CB82D" w14:textId="0DAA91DF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5AE9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E657D6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6C4CAE" w:rsidRPr="00661ABD" w14:paraId="062A20C9" w14:textId="77777777" w:rsidTr="00661ABD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45F2F4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864918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43AED803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комірок,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ТЄЗів</w:t>
            </w:r>
            <w:proofErr w:type="spellEnd"/>
            <w:r w:rsidRPr="00661ABD">
              <w:rPr>
                <w:spacing w:val="-5"/>
                <w:sz w:val="20"/>
                <w:szCs w:val="20"/>
                <w:lang w:val="uk-UA" w:eastAsia="en-US"/>
              </w:rPr>
              <w:t xml:space="preserve">], маса до 5 кг (Фільтр </w:t>
            </w: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смуно-режекторний</w:t>
            </w:r>
            <w:proofErr w:type="spellEnd"/>
          </w:p>
          <w:p w14:paraId="25A1D112" w14:textId="77777777" w:rsidR="006C4CAE" w:rsidRPr="00661AB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(преселектор) VHF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E5B2E" w14:textId="2E246ECA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661AB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E408" w14:textId="77777777" w:rsidR="006C4CAE" w:rsidRPr="00661AB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661AB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A4C51A" w14:textId="77777777" w:rsidR="006C4CAE" w:rsidRPr="00661ABD" w:rsidRDefault="006C4CAE" w:rsidP="00661ABD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661ABD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19386430" w14:textId="77777777" w:rsidR="006C4CAE" w:rsidRPr="006C4CAE" w:rsidRDefault="006C4CAE" w:rsidP="006C4CAE">
      <w:pPr>
        <w:autoSpaceDE w:val="0"/>
        <w:autoSpaceDN w:val="0"/>
        <w:rPr>
          <w:sz w:val="2"/>
          <w:szCs w:val="2"/>
          <w:lang w:val="uk-UA" w:eastAsia="en-US"/>
        </w:rPr>
        <w:sectPr w:rsidR="006C4CAE" w:rsidRPr="006C4CAE" w:rsidSect="006C4CAE">
          <w:headerReference w:type="default" r:id="rId9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C4CAE" w:rsidRPr="006C4CAE" w14:paraId="0AB316B1" w14:textId="77777777" w:rsidTr="00661ABD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538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850C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0648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37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552B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6C4CAE" w14:paraId="33E11C7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7A407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080FF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54593E7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комірок,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ТЄЗів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], маса до 5 кг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Дуплексер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D2201" w14:textId="046F0A0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E7FF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100D7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CC2B57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0DEEB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8B315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11F0375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комірок,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ТЄЗів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], маса до 5 кг (грозозахист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8A814" w14:textId="57BBBED4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D111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F5762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DF4591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B8ADB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EDE9C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Антена приймально-передавальна "хвильовий канал" на</w:t>
            </w:r>
          </w:p>
          <w:p w14:paraId="412E410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щоглі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152D5" w14:textId="5BDB19B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36C14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6605A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A0920E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0BD89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81335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769C18B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5D6D7C4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1 м до 3 кг (Фідер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антений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56810" w14:textId="016A8FC3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61777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AEE80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133844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40F4A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F641E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Фідер радіочастотний 1/2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AD405" w14:textId="61542A9A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497E2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33B1A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B334CC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66502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01D3F5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Заземлювач для фідеру типу 1/2'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379F1" w14:textId="30832FA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F920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17340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418AA7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163C1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0C6CF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Труба сталева по фермах, колонах та інших сталевих</w:t>
            </w:r>
          </w:p>
          <w:p w14:paraId="41BC159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конструкціях, діаметр до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44878" w14:textId="3BDC7748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19E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C7ABD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527EA6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50F3D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9A68F8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Трубостійка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з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кріпленям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компл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D6936" w14:textId="5532353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A32C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1AE74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E3DEB9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58808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47B8B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Клампси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для фідеру 1/2"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575F4" w14:textId="17DC3AA2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B040F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A774F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46B53A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83AF8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F0FC2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Прилади, що установлюються на конструкціях, маса до</w:t>
            </w:r>
          </w:p>
          <w:p w14:paraId="3E06033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 кг (Датчик PS2-AC220-DC12-EXT)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529EC" w14:textId="4D2EB443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6024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62127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4CAB1D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75AB4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397D3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Прилад ПС на 1 промінь (Прилад PING3)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4A0F0" w14:textId="0DCD8F23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CC6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93CA7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3DA4EC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15359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BB582F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Сирена потужна до 1 кВт на кронштейні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E6F3C" w14:textId="352D556A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E366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69CC9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F9701D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0C787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77319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Антена приймально-передавальна "хвильовий канал" на</w:t>
            </w:r>
          </w:p>
          <w:p w14:paraId="5DB67A6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щоглі (супутникова антена)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351C8" w14:textId="4EAE6513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499D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45CB5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036DCC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2DFC7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AD14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2. Базова станція оповіщення (1.1-БСОзм WBS.</w:t>
            </w:r>
          </w:p>
          <w:p w14:paraId="257B29D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 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02A66" w14:textId="13C6537F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72BA5" w14:textId="76C213D1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0259A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17FB2F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BF6D3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EC5E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B1BB6" w14:textId="3A7DEADB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30B6F" w14:textId="0E7F3742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CA648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B103F1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0257D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F1D63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2B08D" w14:textId="091B8F5B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BE524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0280B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681380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5092E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20309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24F5AD3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0002B09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E08CC" w14:textId="7C3C1340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42F7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FD8FC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C83E30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4F5F0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FE4EE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40253A2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49BEB" w14:textId="343FE69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E779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4EA10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79718B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A975F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1F1FE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7F18C4D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3CAE9" w14:textId="5BFE8CE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C51F1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7069C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88BE81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9AFB8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AFE02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712E9" w14:textId="6FFBF969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D26D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28212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58BFC0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52E8C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B852B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Труба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вініпластова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по стінах і колонах з кріпленням</w:t>
            </w:r>
          </w:p>
          <w:p w14:paraId="1F4AE49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05D15" w14:textId="0FBEC03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BB82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792BA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859492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4FB2D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A8DB5D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3985754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1413E" w14:textId="2EDD6270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CB8D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6DCCD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DCEF19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5905B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3DD49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1D116FC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A3E12" w14:textId="76E3B36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C206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E36CB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2D9079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16F56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D1A8E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Гофра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91450" w14:textId="0CCAC9C0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D009B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CEEF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C8E745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06431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A48AB8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8987B" w14:textId="2C9209A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E831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6721F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5F37E1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13151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1DC0A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43BF4" w14:textId="52DC2302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CDA7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C573A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F4EBE4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39858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C3B2C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F55DE" w14:textId="6E859EC5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DCEA2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6D046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E01F60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E79CD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278AA2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4E0CE" w14:textId="5BB44A84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1069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F7B5B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FAEC35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495E1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AC4F1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2BC95" w14:textId="47A0D5EB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985C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BF1C5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DE015A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87DD7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48967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34C14AD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009DE" w14:textId="0D73217A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7709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578D9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D5DA86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AA7C4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6FACB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24718" w14:textId="504FE1C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305F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827F61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ACF69E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1203C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27E85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Кріплення для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гофротруби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A60C0" w14:textId="7EF252C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703A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94500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28C28A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1F57E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7D0D1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C1E11" w14:textId="048F06F9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5E7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19DEF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46DEFC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FFCCC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60E1A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Хомут кабельний ДКС 7,8х300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полiамiд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6.6 чорний</w:t>
            </w:r>
          </w:p>
          <w:p w14:paraId="6CBD0C2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7D0CB" w14:textId="2C51E568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1BE3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CAD58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8C57A9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93D84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ADC8D0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Бірка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для маркування кабелів (кабельна пластикова</w:t>
            </w:r>
          </w:p>
          <w:p w14:paraId="1A1B4E1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E93B5" w14:textId="1023F35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компл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3CB5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B696D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40D531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FCCD7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F62590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6AFED18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4CB96D1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1 м до 3 кг (Фідер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антений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B73DD" w14:textId="5E8BDA3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88A9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A9FAF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4A38EE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3A254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B5C36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71F3C" w14:textId="2299855F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3D8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44349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4305AB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AE174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BFACB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21C4F" w14:textId="7A952E6B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4DA24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016FF1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F01879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1553E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3FD56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B85A7" w14:textId="2F971FF5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2FCF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60148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14:paraId="58BB9D5F" w14:textId="77777777" w:rsidR="006C4CAE" w:rsidRPr="006C4CAE" w:rsidRDefault="006C4CAE" w:rsidP="006C4CAE">
      <w:pPr>
        <w:autoSpaceDE w:val="0"/>
        <w:autoSpaceDN w:val="0"/>
        <w:rPr>
          <w:sz w:val="2"/>
          <w:szCs w:val="2"/>
          <w:lang w:val="uk-UA" w:eastAsia="en-US"/>
        </w:rPr>
        <w:sectPr w:rsidR="006C4CAE" w:rsidRPr="006C4CAE" w:rsidSect="006C4CAE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C4CAE" w:rsidRPr="003C10AD" w14:paraId="6DDAE796" w14:textId="77777777" w:rsidTr="00661ABD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67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A51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2E82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B9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C093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3C10AD" w14:paraId="58829A7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3467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E2856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492512F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58E62" w14:textId="61DEC6F8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41AB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C1EBE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231CBF1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6D640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A370B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Блискавкоприймач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3 м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79583" w14:textId="64B94A9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FA0A1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E1F26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783DC10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DCC51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82632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3523319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2B7A4" w14:textId="7A5A7985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BC820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F93A4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60B7C6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22564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55831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Дріт алюмінієвий ?8 мм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2EF55" w14:textId="7812CB5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471E4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C1DB6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72B639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B1496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958B14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Ізоляційна штанга L500 з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/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Gfk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6D77B" w14:textId="61A8A09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5417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3E7C1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5035C9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98342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816958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Тримач дроту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D8-10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2A366" w14:textId="29E657C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34D9B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F50D12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7559EC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0483D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41DD2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Коробка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відгалужувальна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D7D6E" w14:textId="0EC1534B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A627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5FDAB1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6598D1C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BA0AE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40C6A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22893" w14:textId="412FE2BF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B4786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E3BB6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0E6536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B3BE9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A2984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D16 2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84F81" w14:textId="44A50D7F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EE9C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EBFA1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1D7AB73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1A1A0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64DA8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731F528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E63A8" w14:textId="1A0B568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1F0AF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EB3C72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635B791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D3454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1539D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Смуга оцинкована 25 х 4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7C0EB" w14:textId="04B223D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E7D7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1AEF4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510AB4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288C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86376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9111C" w14:textId="70B6A850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2481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F3BFC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486694C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86A96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1E285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D78FB" w14:textId="3E0DE6C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E895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E58D31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7A0CBF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655EA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ECB21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D08 2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ECA7" w14:textId="4D4A0819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E782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14D79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202B863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BDE7C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6725CD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Cant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D16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18FBC" w14:textId="44755BC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3E60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2C865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45C158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C98D9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49422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087CA94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66547" w14:textId="7DFAFF93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82AE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3214F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5CC5E66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B30AA0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AB7E8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107AA" w14:textId="187A5985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FAE5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40388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2275C4D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255A0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FACEF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Стрічка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водоблокуюча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314E7" w14:textId="04F17DF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B1B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9FA47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883408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0D7B3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3CEAA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Тримач смуги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B40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23A25" w14:textId="5FDE422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697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44EE9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797C54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4F2AB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25DC9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6D8C2BE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C11DC" w14:textId="3E04FC6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5E48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DD3DC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2E2EF39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76E670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734DC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227A8A4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7A33A" w14:textId="6EF842B9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DD550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4D57D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1E2CEB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43118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4AB6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3. Базова станція оповіщення (1.2-БСОзм WBS.</w:t>
            </w:r>
          </w:p>
          <w:p w14:paraId="002F96B0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48760" w14:textId="48BC5283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A3282" w14:textId="1A3662C6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309C2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7377AF1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223BA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7F77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E9DF3" w14:textId="7BB64307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E52D0" w14:textId="337809E4" w:rsidR="006C4CAE" w:rsidRPr="003C10AD" w:rsidRDefault="006C4CAE" w:rsidP="00BA0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7BBFB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8CCCCE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85FC9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C38463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B3EAB" w14:textId="071BC8F4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FFBEB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00190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7ED8669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DE808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F5B27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61CCE0B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0BD4AF3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253F9" w14:textId="7D55C99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81D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BE4E8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6E1BCDC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E39F8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6B78E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6F08EEC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C69F5" w14:textId="5C22941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9C1F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D39C31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7970557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B149A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B63F5F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64E0048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BB726" w14:textId="0AEF52A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CE1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E77B42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AFDEB9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8BF7E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B1712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E5C54" w14:textId="1E4A9835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8CBB9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EC3D72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6345A39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44145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CE0E1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Труба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вініпластова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по стінах і колонах з кріпленням</w:t>
            </w:r>
          </w:p>
          <w:p w14:paraId="5BFEC40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2DAD7" w14:textId="3C25535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260F2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CDDA8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85C300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A0DDC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69B91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59EDB8D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8D228" w14:textId="4731F8D0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3139D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1421A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3B8B7BA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AA678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51DB9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0E610E6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1B52C" w14:textId="35B817B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01E37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D41DE4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5D3DF91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14C9D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8FC16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Гофра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675A" w14:textId="21FC94DA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BBB9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3960A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D01298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894B4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18F86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E173A" w14:textId="4245948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F26D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D9F7B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1756EA7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A4130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7A3F8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48F17" w14:textId="4A4547F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314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39FAC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13ECA93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6E350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F4CD7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B478B" w14:textId="140FBE71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55E4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100716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14E1D9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237A3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15744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A2328" w14:textId="529E5D99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36FD3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A5D7A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4D67E74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D13B0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D2AFA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A31F0" w14:textId="26C68D1C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A9B55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35C8D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56AD5F3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21828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98B9F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742466B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671A6" w14:textId="7C7A9D3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2B310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5C4AC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1D2DA8E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2B10FB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37500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57355" w14:textId="05A4B0BF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66178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75E70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0FA8275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B47A5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C5EA5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Кріплення для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гофротруби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CE9BF" w14:textId="0B99F1ED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016C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57D58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1950993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F8FE8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49726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6F92A" w14:textId="75E12ECA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A3FC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7CF1B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5832F33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12E09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3F0C9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Хомут кабельний ДКС 7,8х300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полiамiд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6.6 чорний</w:t>
            </w:r>
          </w:p>
          <w:p w14:paraId="44D31A3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127D0" w14:textId="68C98816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381E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52C3E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3C10AD" w14:paraId="26C62F8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A9BE4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F58B33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Бірка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для маркування кабелів (кабельна пластикова</w:t>
            </w:r>
          </w:p>
          <w:p w14:paraId="25EA027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D4807" w14:textId="77BA7F8E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компл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023F" w14:textId="77777777" w:rsidR="006C4CAE" w:rsidRPr="003C10AD" w:rsidRDefault="006C4CAE" w:rsidP="00BA0E9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6FEC3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14:paraId="1C1A52BE" w14:textId="77777777" w:rsidR="006C4CAE" w:rsidRPr="006C4CAE" w:rsidRDefault="006C4CAE" w:rsidP="006C4CAE">
      <w:pPr>
        <w:autoSpaceDE w:val="0"/>
        <w:autoSpaceDN w:val="0"/>
        <w:rPr>
          <w:sz w:val="2"/>
          <w:szCs w:val="2"/>
          <w:lang w:val="uk-UA" w:eastAsia="en-US"/>
        </w:rPr>
        <w:sectPr w:rsidR="006C4CAE" w:rsidRPr="006C4CAE" w:rsidSect="006C4CAE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C4CAE" w:rsidRPr="006C4CAE" w14:paraId="7D8FE5A9" w14:textId="77777777" w:rsidTr="00661ABD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0C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250C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1C700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34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657B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6C4CAE" w14:paraId="177F097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6A90F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47FDE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7FE4DDF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0A240C0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1 м до 3 кг (Фідер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антений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EEE92" w14:textId="0EB6140B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3121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198E9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BC6523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9B34A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3FF8B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606C2" w14:textId="21EC36DA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1EBE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DE0DDB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7BC46B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4BF9A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B567A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73E81" w14:textId="2A2E0CA3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5887E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523B5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993ACE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18B7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80E5F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23CD8" w14:textId="687E9648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512B2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0B038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7FEB28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5D301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0A230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52EF242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BC19E" w14:textId="1C7D5729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9A1F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D87B4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6E8E29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13CD6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BC5CC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Блискавкоприймач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3 м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F64FB" w14:textId="62BF8EBC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C2C8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6A451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4C1CA6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4A6C7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30CDE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3C56FBB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47B0B" w14:textId="0B5184A5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138B9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1A086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3AEB36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EFA4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556C3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Дріт алюмінієвий ?8 мм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52059" w14:textId="65233C20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6A9CE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BD3BD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FC9379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2544A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C739B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Ізоляційна штанга L500 з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/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Gfk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D2DA5" w14:textId="28FEB988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CCD75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F2FC6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1CEE57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26C0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466DE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Тримач дроту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D8-10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28B03" w14:textId="6D69544C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BB00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D1985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ECC8EE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45596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4846C9C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Коробка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відгалужувальна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78E7E" w14:textId="56C700CB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227F4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338D9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A5E789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944AE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C0B59B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D7F60" w14:textId="4B670171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C3AB3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B4C10A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E70EE6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444E0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717BD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D16 2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7D9A5" w14:textId="59BCAED4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544D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3DD06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B34082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76262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8A38F40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25BB4A3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BE4A6" w14:textId="5E0D8479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69A7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5121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0F63A2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2A579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6E893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Смуга оцинкована 25 х 4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271D2" w14:textId="16D08E38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56EA4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124BE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766405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21B93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CB650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F5C31" w14:textId="4365327E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0827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8FD32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E0B475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BEB63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609AB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C56AB" w14:textId="6B6F49C4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9F1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24D4F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187FDC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BC001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5C2A0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D08 2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526CF" w14:textId="40B6479C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EC2FD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3B646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5EE0D9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1F182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EE62BD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Cant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D16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ECCF1" w14:textId="727E8C13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230C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6279F9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1ADC8C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8D16CE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B09D59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4D91483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CE4A9" w14:textId="3B614E8D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1073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CB23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A8A3B7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FCBAE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9C3CA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0176F" w14:textId="1FDA989A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FB05B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BD3AE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BDFC6D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190D6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238D2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Стрічка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водоблокуюча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A99C8" w14:textId="06A9FE7F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A899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1D29F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682DB3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DC055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C5AF4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Тримач смуги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B40 (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1F402" w14:textId="796FDE2A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DA0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6A13B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D92DF6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20023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801541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6603CFF8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E4039" w14:textId="190DFB34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B07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386BF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EE85B4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91A29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C16BCA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1F50A8E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BF237" w14:textId="52100AB5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1B7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81BAC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3680F6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03C3CF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BBB6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4. Базова станція оповіщення (1.3-БСОзм WBS.</w:t>
            </w:r>
          </w:p>
          <w:p w14:paraId="7FD265FD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FA4DA" w14:textId="3A3C5F14" w:rsidR="006C4CAE" w:rsidRPr="003C10AD" w:rsidRDefault="006C4CAE" w:rsidP="003C1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42879" w14:textId="0DF4DD74" w:rsidR="006C4CAE" w:rsidRPr="003C10AD" w:rsidRDefault="006C4CAE" w:rsidP="003C1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11654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420057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244A8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CAC1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19511" w14:textId="39185357" w:rsidR="006C4CAE" w:rsidRPr="003C10AD" w:rsidRDefault="006C4CAE" w:rsidP="003C1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069F2" w14:textId="05E0528F" w:rsidR="006C4CAE" w:rsidRPr="003C10AD" w:rsidRDefault="006C4CAE" w:rsidP="003C1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9D284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BB9074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D701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4199A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0E5E6" w14:textId="70F37754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8BE9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B43DF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ECC52D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597952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903E0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63A809C6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408BE77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BA7B5" w14:textId="4268B1B6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9EAC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DD171C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185D95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93728C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69E60A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04EE501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44EE3" w14:textId="69A78A7E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338F2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3C9DF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662B43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F9DB1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818D4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3214DD6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F0D70" w14:textId="0F54CC3E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36B09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9E20F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79E0C8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A95736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837E4B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0EE9E" w14:textId="1248884E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F086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922B9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9FEA2F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5463DF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885C5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Труба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вініпластова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по стінах і колонах з кріпленням</w:t>
            </w:r>
          </w:p>
          <w:p w14:paraId="174C73B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10195" w14:textId="2238153F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6AEDC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8EFFF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598D31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BE975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C1255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56C19B8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82A43" w14:textId="4CB8C311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A2A3B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32BD6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87D589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E6D57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C977891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49F919B5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C1615" w14:textId="4D171FBE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21F6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CB9770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79E8E2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BC557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327DAD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Гофра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39338" w14:textId="3A9D6506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A3C3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1E4735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823A03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C03619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E8454E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7B493" w14:textId="1FAB2CE0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7532E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5ED52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70CD9B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C64B9A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4F22D2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Кабель </w:t>
            </w: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ВВГнгд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79DE4" w14:textId="4C36D763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183B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BB788E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C4A367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094488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596E354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C0A1F" w14:textId="03328655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D23B9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904F97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A27F0B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182834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CB3CD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9D7CD" w14:textId="7259C0BF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A93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4F8ED8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295E4D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49E303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96B7B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2C836" w14:textId="76FE258B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7AC91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C3EE3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1F9680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798697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2D314F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40C99777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47C10" w14:textId="48F123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81E65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12E573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CC8129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18F365" w14:textId="77777777" w:rsidR="006C4CAE" w:rsidRPr="003C10AD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3E202A" w14:textId="77777777" w:rsidR="006C4CAE" w:rsidRPr="003C10AD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3C10AD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4C71F" w14:textId="26CDA4EA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3C10AD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7BE42" w14:textId="77777777" w:rsidR="006C4CAE" w:rsidRPr="003C10AD" w:rsidRDefault="006C4CAE" w:rsidP="003C10A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8AED8D" w14:textId="77777777" w:rsidR="006C4CAE" w:rsidRPr="003C10AD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3C10AD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14:paraId="027CFE13" w14:textId="77777777" w:rsidR="006C4CAE" w:rsidRPr="006C4CAE" w:rsidRDefault="006C4CAE" w:rsidP="006C4CAE">
      <w:pPr>
        <w:autoSpaceDE w:val="0"/>
        <w:autoSpaceDN w:val="0"/>
        <w:rPr>
          <w:sz w:val="2"/>
          <w:szCs w:val="2"/>
          <w:lang w:val="uk-UA" w:eastAsia="en-US"/>
        </w:rPr>
        <w:sectPr w:rsidR="006C4CAE" w:rsidRPr="006C4CAE" w:rsidSect="006C4CAE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C4CAE" w:rsidRPr="006C4CAE" w14:paraId="4062424A" w14:textId="77777777" w:rsidTr="00661ABD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7A0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BDBD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6362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623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1B6E6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6C4CAE" w14:paraId="5C9F1C2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95D538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2191FF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Кріплення для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гофротруби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AB682" w14:textId="33769AE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86F05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77EBD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922010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06D7F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98A8A7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ADACC" w14:textId="63278E40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88C90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3562F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FF9195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8E7A4D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CF6D97B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Хомут кабельний ДКС 7,8х300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полiамiд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6.6 чорний</w:t>
            </w:r>
          </w:p>
          <w:p w14:paraId="750200BF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3A103" w14:textId="41B441A9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4D337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47F118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F45A5B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4DB635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53F17C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Бірка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для маркування кабелів (кабельна пластикова</w:t>
            </w:r>
          </w:p>
          <w:p w14:paraId="416400E8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39C79" w14:textId="7E306FF6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компл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69FC8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FC7C9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1DE8DD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F45CE4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29C5BC3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037925E1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59AEDAA4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1 м до 3 кг (Фідер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антений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69E5F" w14:textId="02F80A42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65F5B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B4EC6C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C28C7FC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4BAE5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B28D61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67FD4" w14:textId="6FD2FB48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2E4B2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CC6418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BF7DF2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8CCB2A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5AE213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FC83F" w14:textId="163E25E3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1EE75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B5C29D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6DC30E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386DAD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2D45A84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15D88" w14:textId="254FA155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139B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92FC0C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5F38CE6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4DC265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2795C7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2BA9BB27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D8210" w14:textId="7938AE73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370CF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3B9C99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572853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711C03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D4C6B5E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Блискавкоприймач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3 м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FCB8A" w14:textId="78ED5CB9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05788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5AD38B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7F0D9A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D636C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8C1B46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09FF1BA2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3C91B" w14:textId="508B22AE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6CD93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996627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51CFD2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D9F22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2C3F0E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Дріт алюмінієвий ?8 мм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BB0FB" w14:textId="553BB98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9687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3890E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13D8F8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27F929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C8E84D1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Ізоляційна штанга L500 з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Al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/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Gfk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A278F" w14:textId="0B1EF0CF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C666D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92366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ABBE93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B79816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527BBB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Тримач дроту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D8-10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1729A" w14:textId="148E4CFA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443B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244D72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AB4489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EF359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E8457D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Коробка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відгалужувальна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E9F81" w14:textId="0E0CF1D4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A0290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411AF7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0659F2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5211BD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7F58AD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9B698" w14:textId="0D2E822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EC594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CE88D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B9EAD4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96F088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96840B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D16 2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496C1" w14:textId="346BAC4A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E25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7F3EF3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15EE39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6A045D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B362486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4724001F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58997" w14:textId="7848C2B4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C4802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0372FB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A583ADE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4D3075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48B8DD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Смуга оцинкована 25 х 4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8F79D" w14:textId="21FE25E8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0094A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21521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F7F825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D714B1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418D0F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D7296" w14:textId="08E3643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9AF6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92D197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A898C5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B93B60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278293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Клампса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94426" w14:textId="672734D9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64A8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4A6EC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9F5C044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DA6FC1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BFDF9C9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Duos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D08 2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пл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.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4501C" w14:textId="4F0D9AE2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235F0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BC0418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E0A2D4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DDEFB6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441C806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З '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єднувач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Cant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D16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35CC8" w14:textId="6DE5AB98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B2CE3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65DE3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6BA0543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780C6E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81B9AA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02BCA992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1EE5A" w14:textId="367431E0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1C1E6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D85ED0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2F8031F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68C1E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E42167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21568" w14:textId="21E75DB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BF7F8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44D6FA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1472EF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9C8EFC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4262168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Стрічка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водоблокуюча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C4DAD" w14:textId="0F6B08A5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CB6D9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1F63D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E06362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E1821C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4957D8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Тримач смуги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Fix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B40 (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StZn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BD40F" w14:textId="1E80C341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30E14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FFEBC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956CD7B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590509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22F5F3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2942304A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34585" w14:textId="1629FCB0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F9D4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52ECE5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F7B424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15BBAE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CDCD71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104F299E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C4367" w14:textId="1C0121CF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9851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8A235B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2F1C519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AAB766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A859E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02-01-02 на придбання</w:t>
            </w:r>
          </w:p>
          <w:p w14:paraId="1BF4D5C4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u w:val="single"/>
                <w:lang w:val="uk-UA" w:eastAsia="en-US"/>
              </w:rPr>
              <w:t>устаткування автоматизованої системи</w:t>
            </w:r>
          </w:p>
          <w:p w14:paraId="1AB9921A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u w:val="single"/>
                <w:lang w:val="uk-UA" w:eastAsia="en-US"/>
              </w:rPr>
              <w:t>централізованого оповіщення 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6B760" w14:textId="5B4FBE47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5C619" w14:textId="1D43923F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9DA052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0AD125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71F12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52D1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C0559" w14:textId="444E364E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616FA" w14:textId="078629C1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8C412C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17799C27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A5A03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16867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B41788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1. Автоматизоване робоче місце ( АРМ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F1741" w14:textId="40FC754E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BD860" w14:textId="302D00E9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A8CAD1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0453E0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68510C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9FAC5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475C" w14:textId="4988C0BD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C6E90" w14:textId="1E56E130" w:rsidR="006C4CAE" w:rsidRPr="00B41788" w:rsidRDefault="006C4CAE" w:rsidP="002B1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EA517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6628254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9FBB8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EAA5E0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Пульт Керування автоматизованими системами</w:t>
            </w:r>
          </w:p>
          <w:p w14:paraId="43EA48A8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оповіщення RC.WA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23D69" w14:textId="0BA49930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9999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533BC0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183DEE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2B817E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13910B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Автоматизоване робоче місце керування базовими</w:t>
            </w:r>
          </w:p>
          <w:p w14:paraId="7EB03DC4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станціями WS.WA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E8243" w14:textId="29182CCC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1A22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AF635E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7E12164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0AD78D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FC0653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Радіостанції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Kenwood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NX-3720 Е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B90A4" w14:textId="0D069E8C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8D267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EC5F5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F5A841D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ED3F78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A88F60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Повноклавіатурна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радіостанція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Kenwood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NX-3220 Е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112DE" w14:textId="45AE45D1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DA2F1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B0DEA8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FE5C600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8AFF0A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66E671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Ключ шифрування AES 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365A6" w14:textId="7D5B3CA1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8107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859659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452E9842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E9CD89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07ECAF2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Навісна Всепогодна Шафа AW-W 12U з кріпленням на</w:t>
            </w:r>
          </w:p>
          <w:p w14:paraId="4B3C9F5F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стовп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AEA48" w14:textId="27CCE12C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AC623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5021D4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4E52938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93F871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AEC012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Ретранслятор "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Kenwood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NXR-1700 Е VHF"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5525" w14:textId="6A5FD41F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47C8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A4873F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575BABA9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6B1F10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6937ADB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Полиця консольна 19" 1U 400 MIRSAN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D1FCA" w14:textId="1E25604D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9685E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C5ABC6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F5CC911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D55F56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B76A7D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ZPAS 19" c DIN-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рейкой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( Панель 19", модульна, з DIN-</w:t>
            </w:r>
          </w:p>
          <w:p w14:paraId="5D7D2E2D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рейкою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15C6D" w14:textId="11BB7978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3808B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06F7C9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3A385C85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9A5A61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8A26D5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DRS-240-12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Mean</w:t>
            </w:r>
            <w:proofErr w:type="spellEnd"/>
            <w:r w:rsidRPr="00B41788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Well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0B349" w14:textId="0BFD5542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AE5BC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7C64EB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6C4CAE" w14:paraId="053A987A" w14:textId="77777777" w:rsidTr="00661ABD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42294B" w14:textId="77777777" w:rsidR="006C4CAE" w:rsidRPr="00B41788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36E6F5" w14:textId="77777777" w:rsidR="006C4CAE" w:rsidRPr="00B41788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Автомат ETI 6A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70E21" w14:textId="4F72CC26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B41788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612FB" w14:textId="77777777" w:rsidR="006C4CAE" w:rsidRPr="00B41788" w:rsidRDefault="006C4CAE" w:rsidP="002B177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42FEEC" w14:textId="77777777" w:rsidR="006C4CAE" w:rsidRPr="00B41788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B41788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14:paraId="33F833A6" w14:textId="77777777" w:rsidR="006C4CAE" w:rsidRPr="006C4CAE" w:rsidRDefault="006C4CAE" w:rsidP="006C4CAE">
      <w:pPr>
        <w:autoSpaceDE w:val="0"/>
        <w:autoSpaceDN w:val="0"/>
        <w:rPr>
          <w:sz w:val="2"/>
          <w:szCs w:val="2"/>
          <w:lang w:val="uk-UA" w:eastAsia="en-US"/>
        </w:rPr>
        <w:sectPr w:rsidR="006C4CAE" w:rsidRPr="006C4CAE" w:rsidSect="006C4CAE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4673"/>
        <w:gridCol w:w="1418"/>
        <w:gridCol w:w="68"/>
        <w:gridCol w:w="1350"/>
        <w:gridCol w:w="68"/>
        <w:gridCol w:w="1291"/>
        <w:gridCol w:w="59"/>
        <w:gridCol w:w="94"/>
      </w:tblGrid>
      <w:tr w:rsidR="006C4CAE" w:rsidRPr="002B1777" w14:paraId="6BFB36BA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B0A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A0044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8FE2D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D8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9332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6C4CAE" w:rsidRPr="002B1777" w14:paraId="768D599C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6F7130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179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5FC68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Маршрутизатор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MikroTik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RouterBOARD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3011UiAS</w:t>
            </w:r>
          </w:p>
          <w:p w14:paraId="2AC0DD93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(RB3011UiAS-RM)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1284B" w14:textId="4E8D1193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3A18E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09BC66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23ABA0D8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B3BD98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D36E1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Аккумулятор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для ИБП 12 В 200 Ач B.B.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Battery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BP 200-</w:t>
            </w:r>
          </w:p>
          <w:p w14:paraId="1FAF143B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7E1A5" w14:textId="29A1D67B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831FC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F26F7B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D57230A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464C2C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4F552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KINGDA KD-PDU-GM-1U-P8-C14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4339C" w14:textId="07F25DA4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CEC4B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E1E691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0185E84C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E812B9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2FFC0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Фільтр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смуно-режекторний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(преселектор)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3999" w14:textId="29F2F48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07C0B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E3AD8D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04AACE72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2D5892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B8BEB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Дуплексер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38229" w14:textId="3C87FC8D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418A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F016E3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1E090F4A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BEA5EF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09658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Грозозахист ВЧ С SA-IN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4839D" w14:textId="7E233090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9E91D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70D786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540E3C04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9C5B07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D10E1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IP грозозахист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D72D0" w14:textId="4224D9D8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A5EC5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E270CD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7DC54F4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215399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0EEDF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Антена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Horwin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AD-1602 | 136-176MHz | 6-9dBd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8B621" w14:textId="2BFCF135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FF704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14250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AC95C18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B3FA5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1ED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Датчик PS2-AC220-DC12-EXT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5F52C" w14:textId="01B0FA3B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7C0A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526A6B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2B8D6C42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DEDAAA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76C58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Прилад PING3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45BD7" w14:textId="2743C36E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401DA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87CB42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73FF908F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7EEC2D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189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77022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Сирена PS-23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5B6E0" w14:textId="62715E92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55FDA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CB1C09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571C9232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59B19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DC5A4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Супутникова антена K-SAT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406BC" w14:textId="3D489FB0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33230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3937C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7D42A4C5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217302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614AD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2. Базова станція оповіщення (1.1-БСОзм WBS.</w:t>
            </w:r>
          </w:p>
          <w:p w14:paraId="6F9421E9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5EB85" w14:textId="1BB5D2B3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91B2B" w14:textId="2960E350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E40FE5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66670325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B81EF1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7C351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CC402" w14:textId="04FD3614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84DF2" w14:textId="011051B8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32E424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0E96E638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F07E45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8D45D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0267CF94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3016F" w14:textId="01BE74C8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AE0A9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797C0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6F0CC1A8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0A9A2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7CF24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Модуль розширення цифрового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радіозв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'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язку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стандарту</w:t>
            </w:r>
          </w:p>
          <w:p w14:paraId="176241D1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3A912" w14:textId="013EA2CD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9EF94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68EB03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7D83D9D0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6E35A1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C3509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3. Базова станція оповіщення (1.2-БСОзм WBS.</w:t>
            </w:r>
          </w:p>
          <w:p w14:paraId="015B620E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D6703" w14:textId="6A1BB903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5B336" w14:textId="449598A2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E8EAC8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DB71AFC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47F4A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085E6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DB859" w14:textId="3A0D5D69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60879" w14:textId="2DC567D4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6FD124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152DA424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930546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E0C19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4262E15D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C9529" w14:textId="4EF783A3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320B5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2A9F4B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048BBEDB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FEACC9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74BDF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Модуль розширення цифрового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радіозв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'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язку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стандарту</w:t>
            </w:r>
          </w:p>
          <w:p w14:paraId="17669456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5776A" w14:textId="262C98FD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304FC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730B78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66107896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259D3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E2A84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Роздiл</w:t>
            </w:r>
            <w:proofErr w:type="spellEnd"/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 xml:space="preserve"> 4. Базова станція оповіщення (1.3-БСОзм WBS.</w:t>
            </w:r>
          </w:p>
          <w:p w14:paraId="4081DF60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32A6F" w14:textId="092CEBF6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FC5E1" w14:textId="1B64FBD6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37359C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56AF4203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EF074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81BF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6C541" w14:textId="0C1DEE74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A0A42" w14:textId="735183F9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C84FE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E2EE582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846427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2F7B3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72E54519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8BD53" w14:textId="1683DD16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130F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7C1498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73F77D8B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278158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F3FF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Модуль розширення цифрового 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радіозв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'</w:t>
            </w: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язку</w:t>
            </w:r>
            <w:proofErr w:type="spellEnd"/>
            <w:r w:rsidRPr="002B1777">
              <w:rPr>
                <w:spacing w:val="-5"/>
                <w:sz w:val="20"/>
                <w:szCs w:val="20"/>
                <w:lang w:val="uk-UA" w:eastAsia="en-US"/>
              </w:rPr>
              <w:t xml:space="preserve"> стандарту</w:t>
            </w:r>
          </w:p>
          <w:p w14:paraId="13324E30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E4508" w14:textId="1CCBC666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B0338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1767D7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74565195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98208C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5A027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02-01-03 на пусконалагоджувальні</w:t>
            </w:r>
          </w:p>
          <w:p w14:paraId="617DFDC3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роботи автоматизованої системи централізованого</w:t>
            </w:r>
          </w:p>
          <w:p w14:paraId="397D1CF3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u w:val="single"/>
                <w:lang w:val="uk-UA" w:eastAsia="en-US"/>
              </w:rPr>
              <w:t>оповіщення 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C5A77" w14:textId="1940CB44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745F2" w14:textId="65C2A114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033006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31350814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E84C7A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B20C3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4B84C" w14:textId="76AA7100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F252F" w14:textId="03BE0D0E" w:rsidR="006C4CAE" w:rsidRPr="002B1777" w:rsidRDefault="006C4CAE" w:rsidP="00AD6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B2535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255F3D1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83B352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32948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Системи програмної або логічної операції управління з</w:t>
            </w:r>
          </w:p>
          <w:p w14:paraId="07D3767E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57040" w14:textId="4A16DD19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система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3518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E1BE7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6B130287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775F21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97CC2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Модуль зв'язку з апаратурою передачі даних [робота на</w:t>
            </w:r>
          </w:p>
          <w:p w14:paraId="2183FD6A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висоті від 5 до 8 м від рівня підлоги [ з устаткуванням</w:t>
            </w:r>
          </w:p>
          <w:p w14:paraId="5F9D844D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ділянки обслуговування], над відкритими підвальними</w:t>
            </w:r>
          </w:p>
          <w:p w14:paraId="38E9720A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приміщеннями, траншеями і т. п.]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8AAF8" w14:textId="1A081753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 w:rsidRPr="002B1777">
              <w:rPr>
                <w:spacing w:val="-5"/>
                <w:sz w:val="20"/>
                <w:szCs w:val="20"/>
                <w:lang w:val="uk-UA" w:eastAsia="en-US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3D4EC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1C19B4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3B8BCA3D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54E3B6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199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0A1E4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Пристрої, що заземлюють. Вимірювання опору</w:t>
            </w:r>
          </w:p>
          <w:p w14:paraId="653FB3CB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розтіканню струму заземлювача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15846" w14:textId="4E47C5F2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вимір.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453FC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16F397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203CC066" w14:textId="77777777" w:rsidTr="00661ABD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DA4CAA" w14:textId="77777777" w:rsidR="006C4CAE" w:rsidRPr="002B1777" w:rsidRDefault="006C4CAE" w:rsidP="00661ABD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200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C1309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Пристрої, що заземлюють. Визначення питомого опору</w:t>
            </w:r>
          </w:p>
          <w:p w14:paraId="13333516" w14:textId="77777777" w:rsidR="006C4CAE" w:rsidRPr="002B1777" w:rsidRDefault="006C4CAE" w:rsidP="00661ABD">
            <w:pPr>
              <w:keepLines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ґрунту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474A" w14:textId="2D0108A8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вимір.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A17F" w14:textId="77777777" w:rsidR="006C4CAE" w:rsidRPr="002B1777" w:rsidRDefault="006C4CAE" w:rsidP="00AD63DE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F76725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06C18C97" w14:textId="77777777" w:rsidTr="00661ABD"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ADC73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6C4CAE" w:rsidRPr="002B1777" w14:paraId="4638479D" w14:textId="77777777" w:rsidTr="00661ABD">
        <w:tblPrEx>
          <w:jc w:val="left"/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B2205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4F740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E3F7F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6BE88" w14:textId="77777777" w:rsidR="006C4CAE" w:rsidRPr="002B1777" w:rsidRDefault="006C4CAE" w:rsidP="00661AB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en-US"/>
              </w:rPr>
            </w:pPr>
            <w:r w:rsidRPr="002B1777">
              <w:rPr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14:paraId="78203490" w14:textId="6A10D024" w:rsidR="006C4CAE" w:rsidRDefault="006C4CAE" w:rsidP="006C4CAE">
      <w:pPr>
        <w:autoSpaceDE w:val="0"/>
        <w:autoSpaceDN w:val="0"/>
        <w:rPr>
          <w:b/>
          <w:bCs/>
          <w:lang w:val="uk-UA"/>
        </w:rPr>
      </w:pPr>
    </w:p>
    <w:p w14:paraId="220DE087" w14:textId="096B60A8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7767B6B0" w14:textId="60D87DD7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6C607D57" w14:textId="4CB56372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65B4FB88" w14:textId="6B22788E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2477CBDC" w14:textId="22D47C88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4CBA3D6E" w14:textId="1FD37E81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0FA8D0AA" w14:textId="5A59CD44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42249CCB" w14:textId="119FF197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4003D92A" w14:textId="6EAEF9A5" w:rsidR="000F3B73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49AC2388" w14:textId="77777777" w:rsidR="000F3B73" w:rsidRPr="006C4CAE" w:rsidRDefault="000F3B73" w:rsidP="006C4CAE">
      <w:pPr>
        <w:autoSpaceDE w:val="0"/>
        <w:autoSpaceDN w:val="0"/>
        <w:rPr>
          <w:b/>
          <w:bCs/>
          <w:lang w:val="uk-UA"/>
        </w:rPr>
      </w:pPr>
    </w:p>
    <w:p w14:paraId="068D730D" w14:textId="6FFD32E3" w:rsidR="006C4CAE" w:rsidRDefault="006C4CAE" w:rsidP="006C4CAE">
      <w:pPr>
        <w:autoSpaceDE w:val="0"/>
        <w:autoSpaceDN w:val="0"/>
        <w:jc w:val="center"/>
        <w:rPr>
          <w:b/>
          <w:bCs/>
          <w:lang w:val="uk-UA"/>
        </w:rPr>
      </w:pPr>
      <w:r w:rsidRPr="006C4CAE">
        <w:rPr>
          <w:b/>
          <w:bCs/>
          <w:lang w:val="uk-UA"/>
        </w:rPr>
        <w:lastRenderedPageBreak/>
        <w:t>Підсумкова відомість ресурсів</w:t>
      </w:r>
    </w:p>
    <w:p w14:paraId="5F9622AD" w14:textId="77777777" w:rsidR="000F3B73" w:rsidRPr="006C4CAE" w:rsidRDefault="000F3B73" w:rsidP="006C4CAE">
      <w:pPr>
        <w:autoSpaceDE w:val="0"/>
        <w:autoSpaceDN w:val="0"/>
        <w:jc w:val="center"/>
        <w:rPr>
          <w:b/>
          <w:bCs/>
          <w:lang w:val="uk-UA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480"/>
        <w:gridCol w:w="1489"/>
        <w:gridCol w:w="1650"/>
      </w:tblGrid>
      <w:tr w:rsidR="006C4CAE" w:rsidRPr="000F3B73" w14:paraId="0535C582" w14:textId="77777777" w:rsidTr="00661ABD">
        <w:trPr>
          <w:trHeight w:val="597"/>
        </w:trPr>
        <w:tc>
          <w:tcPr>
            <w:tcW w:w="399" w:type="pct"/>
            <w:vMerge w:val="restart"/>
            <w:vAlign w:val="center"/>
            <w:hideMark/>
          </w:tcPr>
          <w:p w14:paraId="7B835B36" w14:textId="7FE05190" w:rsidR="006C4CAE" w:rsidRPr="000F3B73" w:rsidRDefault="000F3B73" w:rsidP="00661AB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color w:val="000000"/>
                <w:sz w:val="20"/>
                <w:szCs w:val="20"/>
                <w:lang w:val="uk-UA"/>
              </w:rPr>
              <w:t xml:space="preserve">№ </w:t>
            </w:r>
            <w:proofErr w:type="spellStart"/>
            <w:r w:rsidR="006C4CAE" w:rsidRPr="000F3B73">
              <w:rPr>
                <w:b/>
                <w:color w:val="000000"/>
                <w:sz w:val="20"/>
                <w:szCs w:val="20"/>
                <w:lang w:val="uk-UA"/>
              </w:rPr>
              <w:t>Ч.ч</w:t>
            </w:r>
            <w:proofErr w:type="spellEnd"/>
            <w:r w:rsidR="006C4CAE" w:rsidRPr="000F3B73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925" w:type="pct"/>
            <w:vMerge w:val="restart"/>
            <w:vAlign w:val="center"/>
            <w:hideMark/>
          </w:tcPr>
          <w:p w14:paraId="73E1A75C" w14:textId="146E0B30" w:rsidR="006C4CAE" w:rsidRPr="00AD63DE" w:rsidRDefault="00AD63DE" w:rsidP="00AD63D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795" w:type="pct"/>
            <w:vMerge w:val="restart"/>
            <w:vAlign w:val="center"/>
            <w:hideMark/>
          </w:tcPr>
          <w:p w14:paraId="51708C17" w14:textId="70F8C92C" w:rsidR="006C4CAE" w:rsidRPr="000F3B73" w:rsidRDefault="000F3B73" w:rsidP="000F3B7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color w:val="000000"/>
                <w:sz w:val="20"/>
                <w:szCs w:val="20"/>
                <w:lang w:val="uk-UA"/>
              </w:rPr>
              <w:t xml:space="preserve">Одиниця </w:t>
            </w:r>
            <w:r w:rsidR="006C4CAE" w:rsidRPr="000F3B73">
              <w:rPr>
                <w:b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881" w:type="pct"/>
            <w:vMerge w:val="restart"/>
            <w:vAlign w:val="center"/>
            <w:hideMark/>
          </w:tcPr>
          <w:p w14:paraId="33185CB9" w14:textId="5E06D26E" w:rsidR="006C4CAE" w:rsidRPr="000F3B73" w:rsidRDefault="006C4CAE" w:rsidP="000F3B7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</w:tr>
      <w:tr w:rsidR="006C4CAE" w:rsidRPr="000F3B73" w14:paraId="2265E326" w14:textId="77777777" w:rsidTr="00661ABD">
        <w:trPr>
          <w:trHeight w:val="1365"/>
        </w:trPr>
        <w:tc>
          <w:tcPr>
            <w:tcW w:w="399" w:type="pct"/>
            <w:vMerge/>
            <w:vAlign w:val="center"/>
            <w:hideMark/>
          </w:tcPr>
          <w:p w14:paraId="7AE6B1D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Merge/>
            <w:vAlign w:val="center"/>
            <w:hideMark/>
          </w:tcPr>
          <w:p w14:paraId="7F4165F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0AF26F8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14:paraId="11AC848D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26A678B2" w14:textId="77777777" w:rsidTr="000F3B73">
        <w:trPr>
          <w:trHeight w:val="230"/>
        </w:trPr>
        <w:tc>
          <w:tcPr>
            <w:tcW w:w="399" w:type="pct"/>
            <w:vMerge/>
            <w:vAlign w:val="center"/>
            <w:hideMark/>
          </w:tcPr>
          <w:p w14:paraId="39C7FF0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Merge/>
            <w:vAlign w:val="center"/>
            <w:hideMark/>
          </w:tcPr>
          <w:p w14:paraId="48904BD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62B996A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14:paraId="04D6271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42FA407F" w14:textId="77777777" w:rsidTr="00661ABD">
        <w:trPr>
          <w:trHeight w:val="309"/>
        </w:trPr>
        <w:tc>
          <w:tcPr>
            <w:tcW w:w="399" w:type="pct"/>
            <w:vAlign w:val="center"/>
            <w:hideMark/>
          </w:tcPr>
          <w:p w14:paraId="5B71083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1A5652F3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I. Витрати труда</w:t>
            </w:r>
          </w:p>
        </w:tc>
        <w:tc>
          <w:tcPr>
            <w:tcW w:w="795" w:type="pct"/>
            <w:vAlign w:val="center"/>
            <w:hideMark/>
          </w:tcPr>
          <w:p w14:paraId="7CB8E3A1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5C018FE6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6C4CAE" w:rsidRPr="000F3B73" w14:paraId="1627DB60" w14:textId="77777777" w:rsidTr="00661ABD">
        <w:trPr>
          <w:trHeight w:val="297"/>
        </w:trPr>
        <w:tc>
          <w:tcPr>
            <w:tcW w:w="399" w:type="pct"/>
            <w:hideMark/>
          </w:tcPr>
          <w:p w14:paraId="15892F1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925" w:type="pct"/>
            <w:hideMark/>
          </w:tcPr>
          <w:p w14:paraId="4AE04EDC" w14:textId="170E5AC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Витрати труда робітників-будівельників</w:t>
            </w:r>
          </w:p>
        </w:tc>
        <w:tc>
          <w:tcPr>
            <w:tcW w:w="795" w:type="pct"/>
            <w:hideMark/>
          </w:tcPr>
          <w:p w14:paraId="1A3E2F0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hideMark/>
          </w:tcPr>
          <w:p w14:paraId="5E9F08F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7,80</w:t>
            </w:r>
          </w:p>
        </w:tc>
      </w:tr>
      <w:tr w:rsidR="006C4CAE" w:rsidRPr="000F3B73" w14:paraId="3CBF22F2" w14:textId="77777777" w:rsidTr="00661ABD">
        <w:trPr>
          <w:trHeight w:val="561"/>
        </w:trPr>
        <w:tc>
          <w:tcPr>
            <w:tcW w:w="399" w:type="pct"/>
            <w:hideMark/>
          </w:tcPr>
          <w:p w14:paraId="1217BE1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925" w:type="pct"/>
            <w:hideMark/>
          </w:tcPr>
          <w:p w14:paraId="33E3D4B1" w14:textId="04A91813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Середні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й розряд робіт, що виконуються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робітниками-будівельниками</w:t>
            </w:r>
          </w:p>
        </w:tc>
        <w:tc>
          <w:tcPr>
            <w:tcW w:w="795" w:type="pct"/>
            <w:hideMark/>
          </w:tcPr>
          <w:p w14:paraId="4663527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hideMark/>
          </w:tcPr>
          <w:p w14:paraId="6B5F294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1,6</w:t>
            </w:r>
          </w:p>
        </w:tc>
      </w:tr>
      <w:tr w:rsidR="006C4CAE" w:rsidRPr="000F3B73" w14:paraId="762ECDBE" w14:textId="77777777" w:rsidTr="00661ABD">
        <w:trPr>
          <w:trHeight w:val="297"/>
        </w:trPr>
        <w:tc>
          <w:tcPr>
            <w:tcW w:w="399" w:type="pct"/>
            <w:vAlign w:val="center"/>
            <w:hideMark/>
          </w:tcPr>
          <w:p w14:paraId="0BAC608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925" w:type="pct"/>
            <w:vAlign w:val="center"/>
            <w:hideMark/>
          </w:tcPr>
          <w:p w14:paraId="6EFFE0E0" w14:textId="6556BC31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Витрати труда робітників-монтажників</w:t>
            </w:r>
          </w:p>
        </w:tc>
        <w:tc>
          <w:tcPr>
            <w:tcW w:w="795" w:type="pct"/>
            <w:vAlign w:val="center"/>
            <w:hideMark/>
          </w:tcPr>
          <w:p w14:paraId="6962D64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vAlign w:val="center"/>
            <w:hideMark/>
          </w:tcPr>
          <w:p w14:paraId="0FC43B9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721,16</w:t>
            </w:r>
          </w:p>
        </w:tc>
      </w:tr>
      <w:tr w:rsidR="006C4CAE" w:rsidRPr="000F3B73" w14:paraId="37FB24BB" w14:textId="77777777" w:rsidTr="00661ABD">
        <w:trPr>
          <w:trHeight w:val="561"/>
        </w:trPr>
        <w:tc>
          <w:tcPr>
            <w:tcW w:w="399" w:type="pct"/>
            <w:vAlign w:val="center"/>
            <w:hideMark/>
          </w:tcPr>
          <w:p w14:paraId="7C97F39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925" w:type="pct"/>
            <w:vAlign w:val="center"/>
            <w:hideMark/>
          </w:tcPr>
          <w:p w14:paraId="6C682A7D" w14:textId="58CA2936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Середн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ій розряд робіт, що виконуються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робітниками-монтажниками</w:t>
            </w:r>
          </w:p>
        </w:tc>
        <w:tc>
          <w:tcPr>
            <w:tcW w:w="795" w:type="pct"/>
            <w:vAlign w:val="center"/>
            <w:hideMark/>
          </w:tcPr>
          <w:p w14:paraId="7332E06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vAlign w:val="center"/>
            <w:hideMark/>
          </w:tcPr>
          <w:p w14:paraId="01D7343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3,5</w:t>
            </w:r>
          </w:p>
        </w:tc>
      </w:tr>
      <w:tr w:rsidR="006C4CAE" w:rsidRPr="000F3B73" w14:paraId="5B002F95" w14:textId="77777777" w:rsidTr="00661ABD">
        <w:trPr>
          <w:trHeight w:val="561"/>
        </w:trPr>
        <w:tc>
          <w:tcPr>
            <w:tcW w:w="399" w:type="pct"/>
            <w:hideMark/>
          </w:tcPr>
          <w:p w14:paraId="38BCF25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925" w:type="pct"/>
            <w:hideMark/>
          </w:tcPr>
          <w:p w14:paraId="43AA3E10" w14:textId="3C1A16A4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рати труда робітників, зайнятих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керуванням та обслуговуванням машин</w:t>
            </w:r>
          </w:p>
        </w:tc>
        <w:tc>
          <w:tcPr>
            <w:tcW w:w="795" w:type="pct"/>
            <w:hideMark/>
          </w:tcPr>
          <w:p w14:paraId="751BBDB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hideMark/>
          </w:tcPr>
          <w:p w14:paraId="4449B70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0,48</w:t>
            </w:r>
          </w:p>
        </w:tc>
      </w:tr>
      <w:tr w:rsidR="006C4CAE" w:rsidRPr="000F3B73" w14:paraId="05385356" w14:textId="77777777" w:rsidTr="00661ABD">
        <w:trPr>
          <w:trHeight w:val="561"/>
        </w:trPr>
        <w:tc>
          <w:tcPr>
            <w:tcW w:w="399" w:type="pct"/>
            <w:hideMark/>
          </w:tcPr>
          <w:p w14:paraId="312E5A5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925" w:type="pct"/>
            <w:hideMark/>
          </w:tcPr>
          <w:p w14:paraId="5A4DAFEC" w14:textId="4A0EB452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Середній розряд ланки робітників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, зайнятих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керуванням та обслуговуванням машин </w:t>
            </w:r>
          </w:p>
        </w:tc>
        <w:tc>
          <w:tcPr>
            <w:tcW w:w="795" w:type="pct"/>
            <w:hideMark/>
          </w:tcPr>
          <w:p w14:paraId="7162E08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hideMark/>
          </w:tcPr>
          <w:p w14:paraId="794C752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3,6</w:t>
            </w:r>
          </w:p>
        </w:tc>
      </w:tr>
      <w:tr w:rsidR="006C4CAE" w:rsidRPr="000F3B73" w14:paraId="30062D36" w14:textId="77777777" w:rsidTr="00661ABD">
        <w:trPr>
          <w:trHeight w:val="1089"/>
        </w:trPr>
        <w:tc>
          <w:tcPr>
            <w:tcW w:w="399" w:type="pct"/>
            <w:hideMark/>
          </w:tcPr>
          <w:p w14:paraId="5CE1B3D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925" w:type="pct"/>
            <w:hideMark/>
          </w:tcPr>
          <w:p w14:paraId="59BC9E96" w14:textId="0471D0CD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рати труда робітників, зайнятих керуванням та обслуговуванням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автотран</w:t>
            </w:r>
            <w:r w:rsidR="00AD63DE">
              <w:rPr>
                <w:color w:val="000000"/>
                <w:sz w:val="20"/>
                <w:szCs w:val="20"/>
                <w:lang w:val="uk-UA"/>
              </w:rPr>
              <w:t xml:space="preserve">спорту при перевезенні ґрунту </w:t>
            </w:r>
            <w:proofErr w:type="spellStart"/>
            <w:r w:rsidR="00AD63DE">
              <w:rPr>
                <w:color w:val="000000"/>
                <w:sz w:val="20"/>
                <w:szCs w:val="20"/>
                <w:lang w:val="uk-UA"/>
              </w:rPr>
              <w:t>і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будівельного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сміття</w:t>
            </w:r>
          </w:p>
        </w:tc>
        <w:tc>
          <w:tcPr>
            <w:tcW w:w="795" w:type="pct"/>
            <w:hideMark/>
          </w:tcPr>
          <w:p w14:paraId="3D7085EA" w14:textId="67BF7C49" w:rsidR="006C4CAE" w:rsidRPr="00AD63DE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noWrap/>
            <w:hideMark/>
          </w:tcPr>
          <w:p w14:paraId="4E1C556E" w14:textId="7DC88C2D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C4CAE" w:rsidRPr="000F3B73" w14:paraId="6AD632A7" w14:textId="77777777" w:rsidTr="00661ABD">
        <w:trPr>
          <w:trHeight w:val="561"/>
        </w:trPr>
        <w:tc>
          <w:tcPr>
            <w:tcW w:w="399" w:type="pct"/>
            <w:vAlign w:val="center"/>
            <w:hideMark/>
          </w:tcPr>
          <w:p w14:paraId="780138B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925" w:type="pct"/>
            <w:vAlign w:val="center"/>
            <w:hideMark/>
          </w:tcPr>
          <w:p w14:paraId="61E8FAD3" w14:textId="5329DF5D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Витра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ти труда пусконалагоджувального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персоналу</w:t>
            </w:r>
          </w:p>
        </w:tc>
        <w:tc>
          <w:tcPr>
            <w:tcW w:w="795" w:type="pct"/>
            <w:vAlign w:val="center"/>
            <w:hideMark/>
          </w:tcPr>
          <w:p w14:paraId="41EB5BB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vAlign w:val="center"/>
            <w:hideMark/>
          </w:tcPr>
          <w:p w14:paraId="7D2AB7B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143,30</w:t>
            </w:r>
          </w:p>
        </w:tc>
      </w:tr>
      <w:tr w:rsidR="006C4CAE" w:rsidRPr="000F3B73" w14:paraId="45426F5E" w14:textId="77777777" w:rsidTr="00661ABD">
        <w:trPr>
          <w:trHeight w:val="561"/>
        </w:trPr>
        <w:tc>
          <w:tcPr>
            <w:tcW w:w="399" w:type="pct"/>
            <w:hideMark/>
          </w:tcPr>
          <w:p w14:paraId="36622EC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925" w:type="pct"/>
            <w:hideMark/>
          </w:tcPr>
          <w:p w14:paraId="6FA93061" w14:textId="44B8C60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Витрати тр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уда робітників, заробітна плата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яких враховується в складі:</w:t>
            </w:r>
          </w:p>
        </w:tc>
        <w:tc>
          <w:tcPr>
            <w:tcW w:w="795" w:type="pct"/>
            <w:hideMark/>
          </w:tcPr>
          <w:p w14:paraId="48B1D9E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6A010C51" w14:textId="11B6978E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1365A25C" w14:textId="77777777" w:rsidTr="00661ABD">
        <w:trPr>
          <w:trHeight w:val="297"/>
        </w:trPr>
        <w:tc>
          <w:tcPr>
            <w:tcW w:w="399" w:type="pct"/>
            <w:hideMark/>
          </w:tcPr>
          <w:p w14:paraId="20B7513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9.1</w:t>
            </w:r>
          </w:p>
        </w:tc>
        <w:tc>
          <w:tcPr>
            <w:tcW w:w="2925" w:type="pct"/>
            <w:hideMark/>
          </w:tcPr>
          <w:p w14:paraId="33B3DD03" w14:textId="3D48DA9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загальновиробничих витрат</w:t>
            </w:r>
          </w:p>
        </w:tc>
        <w:tc>
          <w:tcPr>
            <w:tcW w:w="795" w:type="pct"/>
            <w:hideMark/>
          </w:tcPr>
          <w:p w14:paraId="163285B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hideMark/>
          </w:tcPr>
          <w:p w14:paraId="2B41B91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74,96</w:t>
            </w:r>
          </w:p>
        </w:tc>
      </w:tr>
      <w:tr w:rsidR="006C4CAE" w:rsidRPr="000F3B73" w14:paraId="0821048B" w14:textId="77777777" w:rsidTr="00661ABD">
        <w:trPr>
          <w:trHeight w:val="561"/>
        </w:trPr>
        <w:tc>
          <w:tcPr>
            <w:tcW w:w="399" w:type="pct"/>
            <w:hideMark/>
          </w:tcPr>
          <w:p w14:paraId="3D126D7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9.2</w:t>
            </w:r>
          </w:p>
        </w:tc>
        <w:tc>
          <w:tcPr>
            <w:tcW w:w="2925" w:type="pct"/>
            <w:hideMark/>
          </w:tcPr>
          <w:p w14:paraId="06FDC04E" w14:textId="38DF37FF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оштів на зведення та розбирання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тимчасових будівель і споруд</w:t>
            </w:r>
          </w:p>
        </w:tc>
        <w:tc>
          <w:tcPr>
            <w:tcW w:w="795" w:type="pct"/>
            <w:hideMark/>
          </w:tcPr>
          <w:p w14:paraId="4FC7168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noWrap/>
            <w:hideMark/>
          </w:tcPr>
          <w:p w14:paraId="23B8EB21" w14:textId="638352D3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C4CAE" w:rsidRPr="000F3B73" w14:paraId="080991DD" w14:textId="77777777" w:rsidTr="00661ABD">
        <w:trPr>
          <w:trHeight w:val="297"/>
        </w:trPr>
        <w:tc>
          <w:tcPr>
            <w:tcW w:w="399" w:type="pct"/>
            <w:hideMark/>
          </w:tcPr>
          <w:p w14:paraId="75B7FAC5" w14:textId="092CAFB4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E1C5333" w14:textId="168096AF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коштів на виконання будівельних робіт:</w:t>
            </w:r>
          </w:p>
        </w:tc>
        <w:tc>
          <w:tcPr>
            <w:tcW w:w="795" w:type="pct"/>
            <w:hideMark/>
          </w:tcPr>
          <w:p w14:paraId="0FB09A4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051B6BF7" w14:textId="400D4A22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6CAC3163" w14:textId="77777777" w:rsidTr="00661ABD">
        <w:trPr>
          <w:trHeight w:val="297"/>
        </w:trPr>
        <w:tc>
          <w:tcPr>
            <w:tcW w:w="399" w:type="pct"/>
            <w:hideMark/>
          </w:tcPr>
          <w:p w14:paraId="722D886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9.3</w:t>
            </w:r>
          </w:p>
        </w:tc>
        <w:tc>
          <w:tcPr>
            <w:tcW w:w="2925" w:type="pct"/>
            <w:hideMark/>
          </w:tcPr>
          <w:p w14:paraId="57D79FD4" w14:textId="57579EE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зимовий період</w:t>
            </w:r>
          </w:p>
        </w:tc>
        <w:tc>
          <w:tcPr>
            <w:tcW w:w="795" w:type="pct"/>
            <w:hideMark/>
          </w:tcPr>
          <w:p w14:paraId="061B66F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noWrap/>
            <w:hideMark/>
          </w:tcPr>
          <w:p w14:paraId="6449576F" w14:textId="6C64F8A6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C4CAE" w:rsidRPr="000F3B73" w14:paraId="3E0BB838" w14:textId="77777777" w:rsidTr="00661ABD">
        <w:trPr>
          <w:trHeight w:val="297"/>
        </w:trPr>
        <w:tc>
          <w:tcPr>
            <w:tcW w:w="399" w:type="pct"/>
            <w:hideMark/>
          </w:tcPr>
          <w:p w14:paraId="24EF8AA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9.4</w:t>
            </w:r>
          </w:p>
        </w:tc>
        <w:tc>
          <w:tcPr>
            <w:tcW w:w="2925" w:type="pct"/>
            <w:hideMark/>
          </w:tcPr>
          <w:p w14:paraId="14A78496" w14:textId="636538C1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літній період</w:t>
            </w:r>
          </w:p>
        </w:tc>
        <w:tc>
          <w:tcPr>
            <w:tcW w:w="795" w:type="pct"/>
            <w:hideMark/>
          </w:tcPr>
          <w:p w14:paraId="7996266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noWrap/>
            <w:hideMark/>
          </w:tcPr>
          <w:p w14:paraId="104B9123" w14:textId="43BE195A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C4CAE" w:rsidRPr="000F3B73" w14:paraId="70BF9C31" w14:textId="77777777" w:rsidTr="00661ABD">
        <w:trPr>
          <w:trHeight w:val="297"/>
        </w:trPr>
        <w:tc>
          <w:tcPr>
            <w:tcW w:w="399" w:type="pct"/>
            <w:hideMark/>
          </w:tcPr>
          <w:p w14:paraId="62A70147" w14:textId="125D54ED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BE8DED4" w14:textId="39616BD5" w:rsidR="006C4CAE" w:rsidRPr="000F3B73" w:rsidRDefault="00C928AF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Разом </w:t>
            </w:r>
            <w:r w:rsidR="006C4CAE" w:rsidRPr="000F3B73">
              <w:rPr>
                <w:color w:val="000000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795" w:type="pct"/>
            <w:hideMark/>
          </w:tcPr>
          <w:p w14:paraId="6FB9434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люд.год</w:t>
            </w:r>
            <w:proofErr w:type="spellEnd"/>
          </w:p>
        </w:tc>
        <w:tc>
          <w:tcPr>
            <w:tcW w:w="881" w:type="pct"/>
            <w:hideMark/>
          </w:tcPr>
          <w:p w14:paraId="3156F9F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947,70</w:t>
            </w:r>
          </w:p>
        </w:tc>
      </w:tr>
      <w:tr w:rsidR="006C4CAE" w:rsidRPr="000F3B73" w14:paraId="5471F430" w14:textId="77777777" w:rsidTr="00661ABD">
        <w:trPr>
          <w:trHeight w:val="297"/>
        </w:trPr>
        <w:tc>
          <w:tcPr>
            <w:tcW w:w="399" w:type="pct"/>
            <w:vAlign w:val="center"/>
            <w:hideMark/>
          </w:tcPr>
          <w:p w14:paraId="01D7F77F" w14:textId="218FB4FB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Align w:val="center"/>
            <w:hideMark/>
          </w:tcPr>
          <w:p w14:paraId="553E61A2" w14:textId="03E5916E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795" w:type="pct"/>
            <w:vAlign w:val="center"/>
            <w:hideMark/>
          </w:tcPr>
          <w:p w14:paraId="55345AE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vAlign w:val="center"/>
            <w:hideMark/>
          </w:tcPr>
          <w:p w14:paraId="5490DCC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4,0</w:t>
            </w:r>
          </w:p>
        </w:tc>
      </w:tr>
      <w:tr w:rsidR="006C4CAE" w:rsidRPr="000F3B73" w14:paraId="7243ED30" w14:textId="77777777" w:rsidTr="00661ABD">
        <w:trPr>
          <w:trHeight w:val="309"/>
        </w:trPr>
        <w:tc>
          <w:tcPr>
            <w:tcW w:w="399" w:type="pct"/>
            <w:vAlign w:val="center"/>
            <w:hideMark/>
          </w:tcPr>
          <w:p w14:paraId="32B1BCFD" w14:textId="211ED375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Align w:val="center"/>
            <w:hideMark/>
          </w:tcPr>
          <w:p w14:paraId="67AC10CC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II. Будівельні машини і механізми</w:t>
            </w:r>
          </w:p>
        </w:tc>
        <w:tc>
          <w:tcPr>
            <w:tcW w:w="795" w:type="pct"/>
            <w:vAlign w:val="center"/>
            <w:hideMark/>
          </w:tcPr>
          <w:p w14:paraId="4F0D489C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4BA77518" w14:textId="6EDF73EC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C4CAE" w:rsidRPr="000F3B73" w14:paraId="60AB8D8C" w14:textId="77777777" w:rsidTr="00661ABD">
        <w:trPr>
          <w:trHeight w:val="825"/>
        </w:trPr>
        <w:tc>
          <w:tcPr>
            <w:tcW w:w="399" w:type="pct"/>
            <w:hideMark/>
          </w:tcPr>
          <w:p w14:paraId="32EF319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925" w:type="pct"/>
            <w:hideMark/>
          </w:tcPr>
          <w:p w14:paraId="1D4F3286" w14:textId="007A4431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Агрегати 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зварювальні пересувні з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бен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зиновим двигуном, з номінальним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зварювальним струмом 250-400 А</w:t>
            </w:r>
          </w:p>
        </w:tc>
        <w:tc>
          <w:tcPr>
            <w:tcW w:w="795" w:type="pct"/>
            <w:hideMark/>
          </w:tcPr>
          <w:p w14:paraId="0251F40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1D0B96F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1,4</w:t>
            </w:r>
          </w:p>
        </w:tc>
      </w:tr>
      <w:tr w:rsidR="006C4CAE" w:rsidRPr="000F3B73" w14:paraId="17CD8C0D" w14:textId="77777777" w:rsidTr="00661ABD">
        <w:trPr>
          <w:trHeight w:val="561"/>
        </w:trPr>
        <w:tc>
          <w:tcPr>
            <w:tcW w:w="399" w:type="pct"/>
            <w:hideMark/>
          </w:tcPr>
          <w:p w14:paraId="3062227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925" w:type="pct"/>
            <w:hideMark/>
          </w:tcPr>
          <w:p w14:paraId="3FD099E0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Верстат трубонарізний</w:t>
            </w:r>
          </w:p>
        </w:tc>
        <w:tc>
          <w:tcPr>
            <w:tcW w:w="795" w:type="pct"/>
            <w:hideMark/>
          </w:tcPr>
          <w:p w14:paraId="40AC092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22E7204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0,084</w:t>
            </w:r>
          </w:p>
        </w:tc>
      </w:tr>
      <w:tr w:rsidR="006C4CAE" w:rsidRPr="000F3B73" w14:paraId="0AE96CA4" w14:textId="77777777" w:rsidTr="00661ABD">
        <w:trPr>
          <w:trHeight w:val="561"/>
        </w:trPr>
        <w:tc>
          <w:tcPr>
            <w:tcW w:w="399" w:type="pct"/>
            <w:hideMark/>
          </w:tcPr>
          <w:p w14:paraId="43827CC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925" w:type="pct"/>
            <w:hideMark/>
          </w:tcPr>
          <w:p w14:paraId="7FFAB98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Верстат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трубообрізний</w:t>
            </w:r>
            <w:proofErr w:type="spellEnd"/>
          </w:p>
        </w:tc>
        <w:tc>
          <w:tcPr>
            <w:tcW w:w="795" w:type="pct"/>
            <w:hideMark/>
          </w:tcPr>
          <w:p w14:paraId="50ABA5C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6404101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0,132</w:t>
            </w:r>
          </w:p>
        </w:tc>
      </w:tr>
      <w:tr w:rsidR="006C4CAE" w:rsidRPr="000F3B73" w14:paraId="20DD4D60" w14:textId="77777777" w:rsidTr="00661ABD">
        <w:trPr>
          <w:trHeight w:val="561"/>
        </w:trPr>
        <w:tc>
          <w:tcPr>
            <w:tcW w:w="399" w:type="pct"/>
            <w:hideMark/>
          </w:tcPr>
          <w:p w14:paraId="37F98AD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925" w:type="pct"/>
            <w:hideMark/>
          </w:tcPr>
          <w:p w14:paraId="7B50744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Верстати свердлильні</w:t>
            </w:r>
          </w:p>
        </w:tc>
        <w:tc>
          <w:tcPr>
            <w:tcW w:w="795" w:type="pct"/>
            <w:hideMark/>
          </w:tcPr>
          <w:p w14:paraId="588ACD7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5FFA500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0,48</w:t>
            </w:r>
          </w:p>
        </w:tc>
      </w:tr>
      <w:tr w:rsidR="006C4CAE" w:rsidRPr="000F3B73" w14:paraId="3F3D741C" w14:textId="77777777" w:rsidTr="00661ABD">
        <w:trPr>
          <w:trHeight w:val="561"/>
        </w:trPr>
        <w:tc>
          <w:tcPr>
            <w:tcW w:w="399" w:type="pct"/>
            <w:hideMark/>
          </w:tcPr>
          <w:p w14:paraId="64EE292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925" w:type="pct"/>
            <w:hideMark/>
          </w:tcPr>
          <w:p w14:paraId="1FAC94E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Машини свердлильні електричні</w:t>
            </w:r>
          </w:p>
        </w:tc>
        <w:tc>
          <w:tcPr>
            <w:tcW w:w="795" w:type="pct"/>
            <w:hideMark/>
          </w:tcPr>
          <w:p w14:paraId="3AD856E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188B9E1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2,26</w:t>
            </w:r>
          </w:p>
        </w:tc>
      </w:tr>
      <w:tr w:rsidR="006C4CAE" w:rsidRPr="000F3B73" w14:paraId="3532072A" w14:textId="77777777" w:rsidTr="00661ABD">
        <w:trPr>
          <w:trHeight w:val="561"/>
        </w:trPr>
        <w:tc>
          <w:tcPr>
            <w:tcW w:w="399" w:type="pct"/>
            <w:hideMark/>
          </w:tcPr>
          <w:p w14:paraId="339C2B2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925" w:type="pct"/>
            <w:hideMark/>
          </w:tcPr>
          <w:p w14:paraId="092FDD2C" w14:textId="3C6541D6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Установка 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для зварювання ручного дугового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[постійного струму]</w:t>
            </w:r>
          </w:p>
        </w:tc>
        <w:tc>
          <w:tcPr>
            <w:tcW w:w="795" w:type="pct"/>
            <w:hideMark/>
          </w:tcPr>
          <w:p w14:paraId="0C44935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3DD5267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6,3373</w:t>
            </w:r>
          </w:p>
        </w:tc>
      </w:tr>
      <w:tr w:rsidR="006C4CAE" w:rsidRPr="000F3B73" w14:paraId="4075A33D" w14:textId="77777777" w:rsidTr="00661ABD">
        <w:trPr>
          <w:trHeight w:val="309"/>
        </w:trPr>
        <w:tc>
          <w:tcPr>
            <w:tcW w:w="399" w:type="pct"/>
            <w:hideMark/>
          </w:tcPr>
          <w:p w14:paraId="5B499EDD" w14:textId="36A2F3EA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2605E80" w14:textId="4A88603A" w:rsidR="006C4CAE" w:rsidRPr="000F3B73" w:rsidRDefault="006C4CAE" w:rsidP="00661AB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Разом по розділу II</w:t>
            </w:r>
          </w:p>
        </w:tc>
        <w:tc>
          <w:tcPr>
            <w:tcW w:w="795" w:type="pct"/>
            <w:hideMark/>
          </w:tcPr>
          <w:p w14:paraId="361622A7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hideMark/>
          </w:tcPr>
          <w:p w14:paraId="0A3C2575" w14:textId="0D6F29F6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6D47DD6D" w14:textId="77777777" w:rsidTr="00661ABD">
        <w:trPr>
          <w:trHeight w:val="309"/>
        </w:trPr>
        <w:tc>
          <w:tcPr>
            <w:tcW w:w="399" w:type="pct"/>
            <w:hideMark/>
          </w:tcPr>
          <w:p w14:paraId="7C043BAA" w14:textId="24742BA1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4971E729" w14:textId="435F59CA" w:rsidR="006C4CAE" w:rsidRPr="000F3B73" w:rsidRDefault="006C4CAE" w:rsidP="00661AB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в тому числі енергоносії:</w:t>
            </w:r>
          </w:p>
        </w:tc>
        <w:tc>
          <w:tcPr>
            <w:tcW w:w="795" w:type="pct"/>
            <w:hideMark/>
          </w:tcPr>
          <w:p w14:paraId="31BDFA38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60350684" w14:textId="7CA97457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736462CC" w14:textId="77777777" w:rsidTr="00661ABD">
        <w:trPr>
          <w:trHeight w:val="297"/>
        </w:trPr>
        <w:tc>
          <w:tcPr>
            <w:tcW w:w="399" w:type="pct"/>
            <w:hideMark/>
          </w:tcPr>
          <w:p w14:paraId="790698E1" w14:textId="17BA8E3E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0D23DA5D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795" w:type="pct"/>
            <w:hideMark/>
          </w:tcPr>
          <w:p w14:paraId="337CE78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59CB9D7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6,86</w:t>
            </w:r>
          </w:p>
        </w:tc>
      </w:tr>
      <w:tr w:rsidR="006C4CAE" w:rsidRPr="000F3B73" w14:paraId="6EB49407" w14:textId="77777777" w:rsidTr="00661ABD">
        <w:trPr>
          <w:trHeight w:val="297"/>
        </w:trPr>
        <w:tc>
          <w:tcPr>
            <w:tcW w:w="399" w:type="pct"/>
            <w:hideMark/>
          </w:tcPr>
          <w:p w14:paraId="6D2F2F62" w14:textId="6AEF9053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4639A56F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2C8C5D4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1FE3515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35,328</w:t>
            </w:r>
          </w:p>
        </w:tc>
      </w:tr>
      <w:tr w:rsidR="006C4CAE" w:rsidRPr="000F3B73" w14:paraId="7D29E426" w14:textId="77777777" w:rsidTr="00661ABD">
        <w:trPr>
          <w:trHeight w:val="297"/>
        </w:trPr>
        <w:tc>
          <w:tcPr>
            <w:tcW w:w="399" w:type="pct"/>
            <w:hideMark/>
          </w:tcPr>
          <w:p w14:paraId="209FC270" w14:textId="0380BC03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BF2F9C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236474B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5FDEB09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0,579</w:t>
            </w:r>
          </w:p>
        </w:tc>
      </w:tr>
      <w:tr w:rsidR="006C4CAE" w:rsidRPr="000F3B73" w14:paraId="50DC6B56" w14:textId="77777777" w:rsidTr="00661ABD">
        <w:trPr>
          <w:trHeight w:val="585"/>
        </w:trPr>
        <w:tc>
          <w:tcPr>
            <w:tcW w:w="399" w:type="pct"/>
            <w:vAlign w:val="center"/>
            <w:hideMark/>
          </w:tcPr>
          <w:p w14:paraId="4B228EB3" w14:textId="7CB97C4E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Align w:val="center"/>
            <w:hideMark/>
          </w:tcPr>
          <w:p w14:paraId="07C93D7A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proofErr w:type="spellStart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Будiвельнi</w:t>
            </w:r>
            <w:proofErr w:type="spellEnd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 xml:space="preserve"> машини, </w:t>
            </w:r>
            <w:proofErr w:type="spellStart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врахованi</w:t>
            </w:r>
            <w:proofErr w:type="spellEnd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 xml:space="preserve"> в </w:t>
            </w:r>
            <w:proofErr w:type="spellStart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складi</w:t>
            </w:r>
            <w:proofErr w:type="spellEnd"/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br/>
              <w:t>загальновиробничих витрат</w:t>
            </w:r>
          </w:p>
        </w:tc>
        <w:tc>
          <w:tcPr>
            <w:tcW w:w="795" w:type="pct"/>
            <w:vAlign w:val="center"/>
            <w:hideMark/>
          </w:tcPr>
          <w:p w14:paraId="4E4819A2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3F0C2B0D" w14:textId="0BE133BB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C4CAE" w:rsidRPr="000F3B73" w14:paraId="6B168098" w14:textId="77777777" w:rsidTr="00661ABD">
        <w:trPr>
          <w:trHeight w:val="297"/>
        </w:trPr>
        <w:tc>
          <w:tcPr>
            <w:tcW w:w="399" w:type="pct"/>
            <w:hideMark/>
          </w:tcPr>
          <w:p w14:paraId="330EA56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925" w:type="pct"/>
            <w:hideMark/>
          </w:tcPr>
          <w:p w14:paraId="53EB134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Дрилі електричні</w:t>
            </w:r>
          </w:p>
        </w:tc>
        <w:tc>
          <w:tcPr>
            <w:tcW w:w="795" w:type="pct"/>
            <w:hideMark/>
          </w:tcPr>
          <w:p w14:paraId="7C4EE4C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79AC892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5,7</w:t>
            </w:r>
          </w:p>
        </w:tc>
      </w:tr>
      <w:tr w:rsidR="006C4CAE" w:rsidRPr="000F3B73" w14:paraId="22FDF532" w14:textId="77777777" w:rsidTr="00661ABD">
        <w:trPr>
          <w:trHeight w:val="297"/>
        </w:trPr>
        <w:tc>
          <w:tcPr>
            <w:tcW w:w="399" w:type="pct"/>
            <w:hideMark/>
          </w:tcPr>
          <w:p w14:paraId="595048E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925" w:type="pct"/>
            <w:hideMark/>
          </w:tcPr>
          <w:p w14:paraId="780A4964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Перфоратор електромагнітний</w:t>
            </w:r>
          </w:p>
        </w:tc>
        <w:tc>
          <w:tcPr>
            <w:tcW w:w="795" w:type="pct"/>
            <w:hideMark/>
          </w:tcPr>
          <w:p w14:paraId="3DAE825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6ACBAEC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20,9192</w:t>
            </w:r>
          </w:p>
        </w:tc>
      </w:tr>
      <w:tr w:rsidR="006C4CAE" w:rsidRPr="000F3B73" w14:paraId="0C5162C4" w14:textId="77777777" w:rsidTr="00661ABD">
        <w:trPr>
          <w:trHeight w:val="297"/>
        </w:trPr>
        <w:tc>
          <w:tcPr>
            <w:tcW w:w="399" w:type="pct"/>
            <w:hideMark/>
          </w:tcPr>
          <w:p w14:paraId="03B4496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925" w:type="pct"/>
            <w:hideMark/>
          </w:tcPr>
          <w:p w14:paraId="367167F0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Перфоратори електричні</w:t>
            </w:r>
          </w:p>
        </w:tc>
        <w:tc>
          <w:tcPr>
            <w:tcW w:w="795" w:type="pct"/>
            <w:hideMark/>
          </w:tcPr>
          <w:p w14:paraId="37AD226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080D967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1,5</w:t>
            </w:r>
          </w:p>
        </w:tc>
      </w:tr>
      <w:tr w:rsidR="006C4CAE" w:rsidRPr="000F3B73" w14:paraId="3C3B3F5B" w14:textId="77777777" w:rsidTr="00661ABD">
        <w:trPr>
          <w:trHeight w:val="297"/>
        </w:trPr>
        <w:tc>
          <w:tcPr>
            <w:tcW w:w="399" w:type="pct"/>
            <w:hideMark/>
          </w:tcPr>
          <w:p w14:paraId="2946BA6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925" w:type="pct"/>
            <w:hideMark/>
          </w:tcPr>
          <w:p w14:paraId="1969693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Пістолет монтажний</w:t>
            </w:r>
          </w:p>
        </w:tc>
        <w:tc>
          <w:tcPr>
            <w:tcW w:w="795" w:type="pct"/>
            <w:hideMark/>
          </w:tcPr>
          <w:p w14:paraId="7BF6497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326DE01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29,696</w:t>
            </w:r>
          </w:p>
        </w:tc>
      </w:tr>
      <w:tr w:rsidR="006C4CAE" w:rsidRPr="000F3B73" w14:paraId="62A7639E" w14:textId="77777777" w:rsidTr="00661ABD">
        <w:trPr>
          <w:trHeight w:val="825"/>
        </w:trPr>
        <w:tc>
          <w:tcPr>
            <w:tcW w:w="399" w:type="pct"/>
            <w:hideMark/>
          </w:tcPr>
          <w:p w14:paraId="47FA4DD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2925" w:type="pct"/>
            <w:hideMark/>
          </w:tcPr>
          <w:p w14:paraId="68890B64" w14:textId="02B01C26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Трансформатори зварювальні з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номіна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льним зварювальним струмом 315-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500 А</w:t>
            </w:r>
          </w:p>
        </w:tc>
        <w:tc>
          <w:tcPr>
            <w:tcW w:w="795" w:type="pct"/>
            <w:hideMark/>
          </w:tcPr>
          <w:p w14:paraId="6C86F6C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 год</w:t>
            </w:r>
          </w:p>
        </w:tc>
        <w:tc>
          <w:tcPr>
            <w:tcW w:w="881" w:type="pct"/>
            <w:hideMark/>
          </w:tcPr>
          <w:p w14:paraId="10B74A3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0,7738</w:t>
            </w:r>
          </w:p>
        </w:tc>
      </w:tr>
      <w:tr w:rsidR="006C4CAE" w:rsidRPr="000F3B73" w14:paraId="442C7C50" w14:textId="77777777" w:rsidTr="00661ABD">
        <w:trPr>
          <w:trHeight w:val="585"/>
        </w:trPr>
        <w:tc>
          <w:tcPr>
            <w:tcW w:w="399" w:type="pct"/>
            <w:vAlign w:val="center"/>
            <w:hideMark/>
          </w:tcPr>
          <w:p w14:paraId="4AA5885A" w14:textId="72E2A588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Align w:val="center"/>
            <w:hideMark/>
          </w:tcPr>
          <w:p w14:paraId="4B6CCA5F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III. Будівельні матеріали, вироби і</w:t>
            </w: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br/>
              <w:t>комплекти</w:t>
            </w:r>
          </w:p>
        </w:tc>
        <w:tc>
          <w:tcPr>
            <w:tcW w:w="795" w:type="pct"/>
            <w:vAlign w:val="center"/>
            <w:hideMark/>
          </w:tcPr>
          <w:p w14:paraId="279C8B02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3B8DA62A" w14:textId="598A45CE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C4CAE" w:rsidRPr="000F3B73" w14:paraId="7C2904A3" w14:textId="77777777" w:rsidTr="00661ABD">
        <w:trPr>
          <w:trHeight w:val="561"/>
        </w:trPr>
        <w:tc>
          <w:tcPr>
            <w:tcW w:w="399" w:type="pct"/>
            <w:hideMark/>
          </w:tcPr>
          <w:p w14:paraId="79A9E7D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2925" w:type="pct"/>
            <w:hideMark/>
          </w:tcPr>
          <w:p w14:paraId="0630410F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Алюмінієва труба кругла ш 70x3 мм 3000 мм</w:t>
            </w:r>
          </w:p>
        </w:tc>
        <w:tc>
          <w:tcPr>
            <w:tcW w:w="795" w:type="pct"/>
            <w:hideMark/>
          </w:tcPr>
          <w:p w14:paraId="043C8C0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1D4CF7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0FA2FED9" w14:textId="77777777" w:rsidTr="00661ABD">
        <w:trPr>
          <w:trHeight w:val="825"/>
        </w:trPr>
        <w:tc>
          <w:tcPr>
            <w:tcW w:w="399" w:type="pct"/>
            <w:hideMark/>
          </w:tcPr>
          <w:p w14:paraId="4CA3E8A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2925" w:type="pct"/>
            <w:hideMark/>
          </w:tcPr>
          <w:p w14:paraId="47226B00" w14:textId="3ED122F5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Бірка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д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ля маркування кабелів (кабельна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пластикова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бирка) 70 х 25 мм з ламінацією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напису</w:t>
            </w:r>
          </w:p>
        </w:tc>
        <w:tc>
          <w:tcPr>
            <w:tcW w:w="795" w:type="pct"/>
            <w:hideMark/>
          </w:tcPr>
          <w:p w14:paraId="0E6FA84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компл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81" w:type="pct"/>
            <w:hideMark/>
          </w:tcPr>
          <w:p w14:paraId="6C979E5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C4CAE" w:rsidRPr="000F3B73" w14:paraId="6DA93BF7" w14:textId="77777777" w:rsidTr="00661ABD">
        <w:trPr>
          <w:trHeight w:val="561"/>
        </w:trPr>
        <w:tc>
          <w:tcPr>
            <w:tcW w:w="399" w:type="pct"/>
            <w:hideMark/>
          </w:tcPr>
          <w:p w14:paraId="7B1792F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2925" w:type="pct"/>
            <w:hideMark/>
          </w:tcPr>
          <w:p w14:paraId="526ECAAD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Блискавкоприймач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3 м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Al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795" w:type="pct"/>
            <w:hideMark/>
          </w:tcPr>
          <w:p w14:paraId="7F6235D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5B9A2D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55122382" w14:textId="77777777" w:rsidTr="00661ABD">
        <w:trPr>
          <w:trHeight w:val="561"/>
        </w:trPr>
        <w:tc>
          <w:tcPr>
            <w:tcW w:w="399" w:type="pct"/>
            <w:hideMark/>
          </w:tcPr>
          <w:p w14:paraId="106E6A8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925" w:type="pct"/>
            <w:hideMark/>
          </w:tcPr>
          <w:p w14:paraId="76FA1B0D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Болти будівельні з гайками та шайбами</w:t>
            </w:r>
          </w:p>
        </w:tc>
        <w:tc>
          <w:tcPr>
            <w:tcW w:w="795" w:type="pct"/>
            <w:hideMark/>
          </w:tcPr>
          <w:p w14:paraId="73ECC9A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5E00859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0,00057</w:t>
            </w:r>
          </w:p>
        </w:tc>
      </w:tr>
      <w:tr w:rsidR="006C4CAE" w:rsidRPr="000F3B73" w14:paraId="49928F24" w14:textId="77777777" w:rsidTr="00661ABD">
        <w:trPr>
          <w:trHeight w:val="561"/>
        </w:trPr>
        <w:tc>
          <w:tcPr>
            <w:tcW w:w="399" w:type="pct"/>
            <w:hideMark/>
          </w:tcPr>
          <w:p w14:paraId="33E925C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2925" w:type="pct"/>
            <w:hideMark/>
          </w:tcPr>
          <w:p w14:paraId="125AAD7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Гофра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ДКС 20 мм підсилена</w:t>
            </w:r>
          </w:p>
        </w:tc>
        <w:tc>
          <w:tcPr>
            <w:tcW w:w="795" w:type="pct"/>
            <w:hideMark/>
          </w:tcPr>
          <w:p w14:paraId="3BBE73B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146A357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296</w:t>
            </w:r>
          </w:p>
        </w:tc>
      </w:tr>
      <w:tr w:rsidR="006C4CAE" w:rsidRPr="000F3B73" w14:paraId="4C0D480B" w14:textId="77777777" w:rsidTr="00661ABD">
        <w:trPr>
          <w:trHeight w:val="561"/>
        </w:trPr>
        <w:tc>
          <w:tcPr>
            <w:tcW w:w="399" w:type="pct"/>
            <w:hideMark/>
          </w:tcPr>
          <w:p w14:paraId="168A41A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2925" w:type="pct"/>
            <w:hideMark/>
          </w:tcPr>
          <w:p w14:paraId="51057AE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Дріт алюмінієвий ?8 мм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Al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5A481A6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1B2A97C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</w:tr>
      <w:tr w:rsidR="006C4CAE" w:rsidRPr="000F3B73" w14:paraId="0FE2F843" w14:textId="77777777" w:rsidTr="00661ABD">
        <w:trPr>
          <w:trHeight w:val="825"/>
        </w:trPr>
        <w:tc>
          <w:tcPr>
            <w:tcW w:w="399" w:type="pct"/>
            <w:hideMark/>
          </w:tcPr>
          <w:p w14:paraId="3491A1E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2925" w:type="pct"/>
            <w:hideMark/>
          </w:tcPr>
          <w:p w14:paraId="51FD78A1" w14:textId="653D20FC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Дюбелі з к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аліброваною головкою [розсипом]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з цинковим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хроматованим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покриттям 3х58,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5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мм</w:t>
            </w:r>
          </w:p>
        </w:tc>
        <w:tc>
          <w:tcPr>
            <w:tcW w:w="795" w:type="pct"/>
            <w:hideMark/>
          </w:tcPr>
          <w:p w14:paraId="0409A48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00F9F2C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0,000135</w:t>
            </w:r>
          </w:p>
        </w:tc>
      </w:tr>
      <w:tr w:rsidR="006C4CAE" w:rsidRPr="000F3B73" w14:paraId="3B05C5AC" w14:textId="77777777" w:rsidTr="00661ABD">
        <w:trPr>
          <w:trHeight w:val="561"/>
        </w:trPr>
        <w:tc>
          <w:tcPr>
            <w:tcW w:w="399" w:type="pct"/>
            <w:hideMark/>
          </w:tcPr>
          <w:p w14:paraId="115AD88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2925" w:type="pct"/>
            <w:hideMark/>
          </w:tcPr>
          <w:p w14:paraId="65310B71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Дюбель-цвях ДГПШ 4,5х50 мм</w:t>
            </w:r>
          </w:p>
        </w:tc>
        <w:tc>
          <w:tcPr>
            <w:tcW w:w="795" w:type="pct"/>
            <w:hideMark/>
          </w:tcPr>
          <w:p w14:paraId="2590DB30" w14:textId="4FB016BA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100</w:t>
            </w:r>
            <w:r w:rsidR="00795A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135763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0,03</w:t>
            </w:r>
          </w:p>
        </w:tc>
      </w:tr>
      <w:tr w:rsidR="006C4CAE" w:rsidRPr="000F3B73" w14:paraId="104EBEE3" w14:textId="77777777" w:rsidTr="00661ABD">
        <w:trPr>
          <w:trHeight w:val="561"/>
        </w:trPr>
        <w:tc>
          <w:tcPr>
            <w:tcW w:w="399" w:type="pct"/>
            <w:hideMark/>
          </w:tcPr>
          <w:p w14:paraId="677D243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925" w:type="pct"/>
            <w:hideMark/>
          </w:tcPr>
          <w:p w14:paraId="46E30575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Електроди, діаметр 2 мм, марка Е42</w:t>
            </w:r>
          </w:p>
        </w:tc>
        <w:tc>
          <w:tcPr>
            <w:tcW w:w="795" w:type="pct"/>
            <w:hideMark/>
          </w:tcPr>
          <w:p w14:paraId="0E552B2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746636B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0,00219</w:t>
            </w:r>
          </w:p>
        </w:tc>
      </w:tr>
      <w:tr w:rsidR="006C4CAE" w:rsidRPr="000F3B73" w14:paraId="2018EB02" w14:textId="77777777" w:rsidTr="00661ABD">
        <w:trPr>
          <w:trHeight w:val="561"/>
        </w:trPr>
        <w:tc>
          <w:tcPr>
            <w:tcW w:w="399" w:type="pct"/>
            <w:hideMark/>
          </w:tcPr>
          <w:p w14:paraId="37FDD63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925" w:type="pct"/>
            <w:hideMark/>
          </w:tcPr>
          <w:p w14:paraId="200FEE5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Електроди, діаметр 5 мм, марка Е42А</w:t>
            </w:r>
          </w:p>
        </w:tc>
        <w:tc>
          <w:tcPr>
            <w:tcW w:w="795" w:type="pct"/>
            <w:hideMark/>
          </w:tcPr>
          <w:p w14:paraId="1E36A0A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30BEBB0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0,001384</w:t>
            </w:r>
          </w:p>
        </w:tc>
      </w:tr>
      <w:tr w:rsidR="006C4CAE" w:rsidRPr="000F3B73" w14:paraId="455B5F46" w14:textId="77777777" w:rsidTr="00661ABD">
        <w:trPr>
          <w:trHeight w:val="561"/>
        </w:trPr>
        <w:tc>
          <w:tcPr>
            <w:tcW w:w="399" w:type="pct"/>
            <w:hideMark/>
          </w:tcPr>
          <w:p w14:paraId="76FC76C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2925" w:type="pct"/>
            <w:hideMark/>
          </w:tcPr>
          <w:p w14:paraId="4E6696D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З '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єднувач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Cant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D16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50B4FC5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A41475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6C4CAE" w:rsidRPr="000F3B73" w14:paraId="1C9FF7BF" w14:textId="77777777" w:rsidTr="00661ABD">
        <w:trPr>
          <w:trHeight w:val="561"/>
        </w:trPr>
        <w:tc>
          <w:tcPr>
            <w:tcW w:w="399" w:type="pct"/>
            <w:hideMark/>
          </w:tcPr>
          <w:p w14:paraId="5D62EBE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2925" w:type="pct"/>
            <w:hideMark/>
          </w:tcPr>
          <w:p w14:paraId="36FFDC59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З '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єднувач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Duos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D08 2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пл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.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10B5125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D8E069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557A73F5" w14:textId="77777777" w:rsidTr="00661ABD">
        <w:trPr>
          <w:trHeight w:val="561"/>
        </w:trPr>
        <w:tc>
          <w:tcPr>
            <w:tcW w:w="399" w:type="pct"/>
            <w:hideMark/>
          </w:tcPr>
          <w:p w14:paraId="3FF01DE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2925" w:type="pct"/>
            <w:hideMark/>
          </w:tcPr>
          <w:p w14:paraId="79B7CD47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З '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єднувач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Duos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D16 2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пл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.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1B4B1CF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BA4346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16A0FF7B" w14:textId="77777777" w:rsidTr="00661ABD">
        <w:trPr>
          <w:trHeight w:val="561"/>
        </w:trPr>
        <w:tc>
          <w:tcPr>
            <w:tcW w:w="399" w:type="pct"/>
            <w:hideMark/>
          </w:tcPr>
          <w:p w14:paraId="55BF6E7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2925" w:type="pct"/>
            <w:hideMark/>
          </w:tcPr>
          <w:p w14:paraId="2BFDE41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Заземлювач для фідеру </w:t>
            </w:r>
          </w:p>
        </w:tc>
        <w:tc>
          <w:tcPr>
            <w:tcW w:w="795" w:type="pct"/>
            <w:hideMark/>
          </w:tcPr>
          <w:p w14:paraId="4623E87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A99500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C4CAE" w:rsidRPr="000F3B73" w14:paraId="364D7089" w14:textId="77777777" w:rsidTr="00661ABD">
        <w:trPr>
          <w:trHeight w:val="561"/>
        </w:trPr>
        <w:tc>
          <w:tcPr>
            <w:tcW w:w="399" w:type="pct"/>
            <w:hideMark/>
          </w:tcPr>
          <w:p w14:paraId="3975D5B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2925" w:type="pct"/>
            <w:hideMark/>
          </w:tcPr>
          <w:p w14:paraId="7894CAFB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Заземлювач для фідеру типу 1/2'</w:t>
            </w:r>
          </w:p>
        </w:tc>
        <w:tc>
          <w:tcPr>
            <w:tcW w:w="795" w:type="pct"/>
            <w:hideMark/>
          </w:tcPr>
          <w:p w14:paraId="7F3C08E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D2E5A5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6C4CAE" w:rsidRPr="000F3B73" w14:paraId="55823A0D" w14:textId="77777777" w:rsidTr="00661ABD">
        <w:trPr>
          <w:trHeight w:val="561"/>
        </w:trPr>
        <w:tc>
          <w:tcPr>
            <w:tcW w:w="399" w:type="pct"/>
            <w:hideMark/>
          </w:tcPr>
          <w:p w14:paraId="53E30DF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2925" w:type="pct"/>
            <w:hideMark/>
          </w:tcPr>
          <w:p w14:paraId="489A85A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Ізолятор SM40</w:t>
            </w:r>
          </w:p>
        </w:tc>
        <w:tc>
          <w:tcPr>
            <w:tcW w:w="795" w:type="pct"/>
            <w:hideMark/>
          </w:tcPr>
          <w:p w14:paraId="6B0747B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115719B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6C4CAE" w:rsidRPr="000F3B73" w14:paraId="02C1175B" w14:textId="77777777" w:rsidTr="00661ABD">
        <w:trPr>
          <w:trHeight w:val="561"/>
        </w:trPr>
        <w:tc>
          <w:tcPr>
            <w:tcW w:w="399" w:type="pct"/>
            <w:hideMark/>
          </w:tcPr>
          <w:p w14:paraId="7FF9E3E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2925" w:type="pct"/>
            <w:hideMark/>
          </w:tcPr>
          <w:p w14:paraId="30A822C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Ізоляційна штанга L500 з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Fix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Al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Gfk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3D4BFA4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6CC32A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C4CAE" w:rsidRPr="000F3B73" w14:paraId="0EEBE01A" w14:textId="77777777" w:rsidTr="00661ABD">
        <w:trPr>
          <w:trHeight w:val="561"/>
        </w:trPr>
        <w:tc>
          <w:tcPr>
            <w:tcW w:w="399" w:type="pct"/>
            <w:hideMark/>
          </w:tcPr>
          <w:p w14:paraId="44A99EE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2925" w:type="pct"/>
            <w:hideMark/>
          </w:tcPr>
          <w:p w14:paraId="3A40E6A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Кабель 3*2,5 ВВГ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Нгд</w:t>
            </w:r>
            <w:proofErr w:type="spellEnd"/>
          </w:p>
        </w:tc>
        <w:tc>
          <w:tcPr>
            <w:tcW w:w="795" w:type="pct"/>
            <w:hideMark/>
          </w:tcPr>
          <w:p w14:paraId="66DD2EA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4E54311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6C4CAE" w:rsidRPr="000F3B73" w14:paraId="6208D996" w14:textId="77777777" w:rsidTr="00661ABD">
        <w:trPr>
          <w:trHeight w:val="561"/>
        </w:trPr>
        <w:tc>
          <w:tcPr>
            <w:tcW w:w="399" w:type="pct"/>
            <w:hideMark/>
          </w:tcPr>
          <w:p w14:paraId="0A01076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2925" w:type="pct"/>
            <w:hideMark/>
          </w:tcPr>
          <w:p w14:paraId="64850E7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Кабель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ВВГнгд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2 х 2,5 ЗЗЦМ</w:t>
            </w:r>
          </w:p>
        </w:tc>
        <w:tc>
          <w:tcPr>
            <w:tcW w:w="795" w:type="pct"/>
            <w:hideMark/>
          </w:tcPr>
          <w:p w14:paraId="5F880F1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01B6EF5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212</w:t>
            </w:r>
          </w:p>
        </w:tc>
      </w:tr>
      <w:tr w:rsidR="006C4CAE" w:rsidRPr="000F3B73" w14:paraId="10C155EB" w14:textId="77777777" w:rsidTr="00661ABD">
        <w:trPr>
          <w:trHeight w:val="825"/>
        </w:trPr>
        <w:tc>
          <w:tcPr>
            <w:tcW w:w="399" w:type="pct"/>
            <w:hideMark/>
          </w:tcPr>
          <w:p w14:paraId="0890287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2925" w:type="pct"/>
            <w:hideMark/>
          </w:tcPr>
          <w:p w14:paraId="1D6C0C1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Кабель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ВВГнгд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3 х 2,5 ЗЗЦМ</w:t>
            </w:r>
          </w:p>
        </w:tc>
        <w:tc>
          <w:tcPr>
            <w:tcW w:w="795" w:type="pct"/>
            <w:hideMark/>
          </w:tcPr>
          <w:p w14:paraId="5519433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4534AC4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</w:tr>
      <w:tr w:rsidR="006C4CAE" w:rsidRPr="000F3B73" w14:paraId="318DF969" w14:textId="77777777" w:rsidTr="00661ABD">
        <w:trPr>
          <w:trHeight w:val="561"/>
        </w:trPr>
        <w:tc>
          <w:tcPr>
            <w:tcW w:w="399" w:type="pct"/>
            <w:hideMark/>
          </w:tcPr>
          <w:p w14:paraId="6409C81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2925" w:type="pct"/>
            <w:hideMark/>
          </w:tcPr>
          <w:p w14:paraId="664E5BF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Кабель С U 4pairs 4*2*0,51 зовнішня FTP</w:t>
            </w:r>
          </w:p>
        </w:tc>
        <w:tc>
          <w:tcPr>
            <w:tcW w:w="795" w:type="pct"/>
            <w:hideMark/>
          </w:tcPr>
          <w:p w14:paraId="672B20B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7C9314B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6C4CAE" w:rsidRPr="000F3B73" w14:paraId="53B59D3B" w14:textId="77777777" w:rsidTr="00661ABD">
        <w:trPr>
          <w:trHeight w:val="561"/>
        </w:trPr>
        <w:tc>
          <w:tcPr>
            <w:tcW w:w="399" w:type="pct"/>
            <w:hideMark/>
          </w:tcPr>
          <w:p w14:paraId="2EA5F7A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2925" w:type="pct"/>
            <w:hideMark/>
          </w:tcPr>
          <w:p w14:paraId="301A989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Клампса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для фідеру RG-8-49 П</w:t>
            </w:r>
          </w:p>
        </w:tc>
        <w:tc>
          <w:tcPr>
            <w:tcW w:w="795" w:type="pct"/>
            <w:hideMark/>
          </w:tcPr>
          <w:p w14:paraId="075C80F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2CB7E3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106</w:t>
            </w:r>
          </w:p>
        </w:tc>
      </w:tr>
      <w:tr w:rsidR="006C4CAE" w:rsidRPr="000F3B73" w14:paraId="0B18411A" w14:textId="77777777" w:rsidTr="00661ABD">
        <w:trPr>
          <w:trHeight w:val="561"/>
        </w:trPr>
        <w:tc>
          <w:tcPr>
            <w:tcW w:w="399" w:type="pct"/>
            <w:hideMark/>
          </w:tcPr>
          <w:p w14:paraId="795DC27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2925" w:type="pct"/>
            <w:hideMark/>
          </w:tcPr>
          <w:p w14:paraId="1CF94A0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Клампса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спеціальна</w:t>
            </w:r>
          </w:p>
        </w:tc>
        <w:tc>
          <w:tcPr>
            <w:tcW w:w="795" w:type="pct"/>
            <w:hideMark/>
          </w:tcPr>
          <w:p w14:paraId="22990A5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42F713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6C4CAE" w:rsidRPr="000F3B73" w14:paraId="751AD674" w14:textId="77777777" w:rsidTr="00661ABD">
        <w:trPr>
          <w:trHeight w:val="561"/>
        </w:trPr>
        <w:tc>
          <w:tcPr>
            <w:tcW w:w="399" w:type="pct"/>
            <w:hideMark/>
          </w:tcPr>
          <w:p w14:paraId="3C86334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2925" w:type="pct"/>
            <w:hideMark/>
          </w:tcPr>
          <w:p w14:paraId="036AD4F0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Клампси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для фідеру 1/2"</w:t>
            </w:r>
          </w:p>
        </w:tc>
        <w:tc>
          <w:tcPr>
            <w:tcW w:w="795" w:type="pct"/>
            <w:hideMark/>
          </w:tcPr>
          <w:p w14:paraId="3477A50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D01B21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</w:tr>
      <w:tr w:rsidR="006C4CAE" w:rsidRPr="000F3B73" w14:paraId="560E2479" w14:textId="77777777" w:rsidTr="00661ABD">
        <w:trPr>
          <w:trHeight w:val="561"/>
        </w:trPr>
        <w:tc>
          <w:tcPr>
            <w:tcW w:w="399" w:type="pct"/>
            <w:hideMark/>
          </w:tcPr>
          <w:p w14:paraId="21A20AC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2925" w:type="pct"/>
            <w:hideMark/>
          </w:tcPr>
          <w:p w14:paraId="6083C6F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Коробка фасадна 165 х 165 х 70 (PVC)</w:t>
            </w:r>
          </w:p>
        </w:tc>
        <w:tc>
          <w:tcPr>
            <w:tcW w:w="795" w:type="pct"/>
            <w:hideMark/>
          </w:tcPr>
          <w:p w14:paraId="3A74A95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890CCD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38EAF040" w14:textId="77777777" w:rsidTr="00661ABD">
        <w:trPr>
          <w:trHeight w:val="561"/>
        </w:trPr>
        <w:tc>
          <w:tcPr>
            <w:tcW w:w="399" w:type="pct"/>
            <w:hideMark/>
          </w:tcPr>
          <w:p w14:paraId="779A18C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2925" w:type="pct"/>
            <w:hideMark/>
          </w:tcPr>
          <w:p w14:paraId="6DB5C742" w14:textId="020DFB3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Кріпленн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я для Труби 70*3 M.TR-2 ГОСТ 9.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307-89, ISO 1461:2009</w:t>
            </w:r>
          </w:p>
        </w:tc>
        <w:tc>
          <w:tcPr>
            <w:tcW w:w="795" w:type="pct"/>
            <w:hideMark/>
          </w:tcPr>
          <w:p w14:paraId="71AA331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97642B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6C4CAE" w:rsidRPr="000F3B73" w14:paraId="291F613E" w14:textId="77777777" w:rsidTr="00661ABD">
        <w:trPr>
          <w:trHeight w:val="561"/>
        </w:trPr>
        <w:tc>
          <w:tcPr>
            <w:tcW w:w="399" w:type="pct"/>
            <w:hideMark/>
          </w:tcPr>
          <w:p w14:paraId="280FABC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2925" w:type="pct"/>
            <w:hideMark/>
          </w:tcPr>
          <w:p w14:paraId="7C3ECE8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Кріплення для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гофротруби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настінні</w:t>
            </w:r>
          </w:p>
        </w:tc>
        <w:tc>
          <w:tcPr>
            <w:tcW w:w="795" w:type="pct"/>
            <w:hideMark/>
          </w:tcPr>
          <w:p w14:paraId="1086294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5EB260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552</w:t>
            </w:r>
          </w:p>
        </w:tc>
      </w:tr>
      <w:tr w:rsidR="006C4CAE" w:rsidRPr="000F3B73" w14:paraId="6969DCE3" w14:textId="77777777" w:rsidTr="00661ABD">
        <w:trPr>
          <w:trHeight w:val="561"/>
        </w:trPr>
        <w:tc>
          <w:tcPr>
            <w:tcW w:w="399" w:type="pct"/>
            <w:hideMark/>
          </w:tcPr>
          <w:p w14:paraId="33E25AE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2925" w:type="pct"/>
            <w:hideMark/>
          </w:tcPr>
          <w:p w14:paraId="0DC6C995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Круг д.16 мм L=3.0 м</w:t>
            </w:r>
          </w:p>
        </w:tc>
        <w:tc>
          <w:tcPr>
            <w:tcW w:w="795" w:type="pct"/>
            <w:hideMark/>
          </w:tcPr>
          <w:p w14:paraId="1E30154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5ADD8F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6C4CAE" w:rsidRPr="000F3B73" w14:paraId="4B5F6633" w14:textId="77777777" w:rsidTr="00661ABD">
        <w:trPr>
          <w:trHeight w:val="561"/>
        </w:trPr>
        <w:tc>
          <w:tcPr>
            <w:tcW w:w="399" w:type="pct"/>
            <w:hideMark/>
          </w:tcPr>
          <w:p w14:paraId="1D4BEA2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2925" w:type="pct"/>
            <w:hideMark/>
          </w:tcPr>
          <w:p w14:paraId="04628D0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Монтажний комплект</w:t>
            </w:r>
          </w:p>
        </w:tc>
        <w:tc>
          <w:tcPr>
            <w:tcW w:w="795" w:type="pct"/>
            <w:hideMark/>
          </w:tcPr>
          <w:p w14:paraId="53C9C5A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EB0454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4DFEE2D0" w14:textId="77777777" w:rsidTr="00661ABD">
        <w:trPr>
          <w:trHeight w:val="561"/>
        </w:trPr>
        <w:tc>
          <w:tcPr>
            <w:tcW w:w="399" w:type="pct"/>
            <w:hideMark/>
          </w:tcPr>
          <w:p w14:paraId="25E09A7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2925" w:type="pct"/>
            <w:hideMark/>
          </w:tcPr>
          <w:p w14:paraId="34922B8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Патрони Д або К довгі</w:t>
            </w:r>
          </w:p>
        </w:tc>
        <w:tc>
          <w:tcPr>
            <w:tcW w:w="795" w:type="pct"/>
            <w:hideMark/>
          </w:tcPr>
          <w:p w14:paraId="669BEC1F" w14:textId="7D0ABE04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100</w:t>
            </w:r>
            <w:r w:rsidR="00795A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6BE4F8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0,2532</w:t>
            </w:r>
          </w:p>
        </w:tc>
      </w:tr>
      <w:tr w:rsidR="006C4CAE" w:rsidRPr="000F3B73" w14:paraId="120ED7F4" w14:textId="77777777" w:rsidTr="00661ABD">
        <w:trPr>
          <w:trHeight w:val="561"/>
        </w:trPr>
        <w:tc>
          <w:tcPr>
            <w:tcW w:w="399" w:type="pct"/>
            <w:hideMark/>
          </w:tcPr>
          <w:p w14:paraId="4650127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2925" w:type="pct"/>
            <w:hideMark/>
          </w:tcPr>
          <w:p w14:paraId="08E03A7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Припої олов'яно-свинцеві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безсурм'янисті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в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br/>
              <w:t>чушках, марка ПОС40</w:t>
            </w:r>
          </w:p>
        </w:tc>
        <w:tc>
          <w:tcPr>
            <w:tcW w:w="795" w:type="pct"/>
            <w:hideMark/>
          </w:tcPr>
          <w:p w14:paraId="1D2FB0A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49991D8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0,0001</w:t>
            </w:r>
          </w:p>
        </w:tc>
      </w:tr>
      <w:tr w:rsidR="006C4CAE" w:rsidRPr="000F3B73" w14:paraId="3006A3B9" w14:textId="77777777" w:rsidTr="00661ABD">
        <w:trPr>
          <w:trHeight w:val="561"/>
        </w:trPr>
        <w:tc>
          <w:tcPr>
            <w:tcW w:w="399" w:type="pct"/>
            <w:hideMark/>
          </w:tcPr>
          <w:p w14:paraId="5E7F748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2925" w:type="pct"/>
            <w:hideMark/>
          </w:tcPr>
          <w:p w14:paraId="51B11523" w14:textId="42F0EADF" w:rsidR="006C4CAE" w:rsidRPr="00795AD0" w:rsidRDefault="006C4CAE" w:rsidP="00795AD0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Скоби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дволапкові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К146П</w:t>
            </w:r>
          </w:p>
        </w:tc>
        <w:tc>
          <w:tcPr>
            <w:tcW w:w="795" w:type="pct"/>
            <w:hideMark/>
          </w:tcPr>
          <w:p w14:paraId="1295B2AE" w14:textId="20289385" w:rsidR="006C4CAE" w:rsidRPr="00795AD0" w:rsidRDefault="006C4CAE" w:rsidP="00795A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100</w:t>
            </w:r>
            <w:r w:rsidR="00795A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DF5212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0,0918</w:t>
            </w:r>
          </w:p>
        </w:tc>
      </w:tr>
      <w:tr w:rsidR="006C4CAE" w:rsidRPr="000F3B73" w14:paraId="1D22064B" w14:textId="77777777" w:rsidTr="00661ABD">
        <w:trPr>
          <w:trHeight w:val="561"/>
        </w:trPr>
        <w:tc>
          <w:tcPr>
            <w:tcW w:w="399" w:type="pct"/>
            <w:hideMark/>
          </w:tcPr>
          <w:p w14:paraId="09C3CB0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2925" w:type="pct"/>
            <w:hideMark/>
          </w:tcPr>
          <w:p w14:paraId="37505E5A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Смуга оцинкована 25 х 4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21406CE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3F9DA07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6C4CAE" w:rsidRPr="000F3B73" w14:paraId="685F5E96" w14:textId="77777777" w:rsidTr="00661ABD">
        <w:trPr>
          <w:trHeight w:val="561"/>
        </w:trPr>
        <w:tc>
          <w:tcPr>
            <w:tcW w:w="399" w:type="pct"/>
            <w:hideMark/>
          </w:tcPr>
          <w:p w14:paraId="3D5837E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2925" w:type="pct"/>
            <w:hideMark/>
          </w:tcPr>
          <w:p w14:paraId="7C65456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Стрічка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водоблокуюча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10 м .</w:t>
            </w:r>
          </w:p>
        </w:tc>
        <w:tc>
          <w:tcPr>
            <w:tcW w:w="795" w:type="pct"/>
            <w:hideMark/>
          </w:tcPr>
          <w:p w14:paraId="54253C6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38AA16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0DA74CE7" w14:textId="77777777" w:rsidTr="00661ABD">
        <w:trPr>
          <w:trHeight w:val="561"/>
        </w:trPr>
        <w:tc>
          <w:tcPr>
            <w:tcW w:w="399" w:type="pct"/>
            <w:hideMark/>
          </w:tcPr>
          <w:p w14:paraId="2DBC7CB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2925" w:type="pct"/>
            <w:hideMark/>
          </w:tcPr>
          <w:p w14:paraId="3309DC6A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Тримач дроту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Fix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D8-10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1C59971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4070DC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</w:tr>
      <w:tr w:rsidR="006C4CAE" w:rsidRPr="000F3B73" w14:paraId="55A91777" w14:textId="77777777" w:rsidTr="00661ABD">
        <w:trPr>
          <w:trHeight w:val="561"/>
        </w:trPr>
        <w:tc>
          <w:tcPr>
            <w:tcW w:w="399" w:type="pct"/>
            <w:hideMark/>
          </w:tcPr>
          <w:p w14:paraId="663DFEB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2925" w:type="pct"/>
            <w:hideMark/>
          </w:tcPr>
          <w:p w14:paraId="73610F7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Тримач смуги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Fix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B40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StZn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95" w:type="pct"/>
            <w:hideMark/>
          </w:tcPr>
          <w:p w14:paraId="6D9C0EE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16F5256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C4CAE" w:rsidRPr="000F3B73" w14:paraId="3F21FBCB" w14:textId="77777777" w:rsidTr="00661ABD">
        <w:trPr>
          <w:trHeight w:val="561"/>
        </w:trPr>
        <w:tc>
          <w:tcPr>
            <w:tcW w:w="399" w:type="pct"/>
            <w:hideMark/>
          </w:tcPr>
          <w:p w14:paraId="52F626C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2925" w:type="pct"/>
            <w:hideMark/>
          </w:tcPr>
          <w:p w14:paraId="483A14A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Трубостійка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кріпленям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компл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795" w:type="pct"/>
            <w:hideMark/>
          </w:tcPr>
          <w:p w14:paraId="77382B2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0DB7B9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2BF1C74" w14:textId="77777777" w:rsidTr="00661ABD">
        <w:trPr>
          <w:trHeight w:val="561"/>
        </w:trPr>
        <w:tc>
          <w:tcPr>
            <w:tcW w:w="399" w:type="pct"/>
            <w:hideMark/>
          </w:tcPr>
          <w:p w14:paraId="15C578B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2925" w:type="pct"/>
            <w:hideMark/>
          </w:tcPr>
          <w:p w14:paraId="53B4890D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Фідер RG-8-49 П</w:t>
            </w:r>
          </w:p>
        </w:tc>
        <w:tc>
          <w:tcPr>
            <w:tcW w:w="795" w:type="pct"/>
            <w:hideMark/>
          </w:tcPr>
          <w:p w14:paraId="4FFA94A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5B24EDA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</w:tr>
      <w:tr w:rsidR="006C4CAE" w:rsidRPr="000F3B73" w14:paraId="19EC4011" w14:textId="77777777" w:rsidTr="00661ABD">
        <w:trPr>
          <w:trHeight w:val="561"/>
        </w:trPr>
        <w:tc>
          <w:tcPr>
            <w:tcW w:w="399" w:type="pct"/>
            <w:hideMark/>
          </w:tcPr>
          <w:p w14:paraId="68B36BB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2925" w:type="pct"/>
            <w:hideMark/>
          </w:tcPr>
          <w:p w14:paraId="46389364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Фідер радіочастотний 1/2 </w:t>
            </w:r>
          </w:p>
        </w:tc>
        <w:tc>
          <w:tcPr>
            <w:tcW w:w="795" w:type="pct"/>
            <w:hideMark/>
          </w:tcPr>
          <w:p w14:paraId="037B2E7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27B305A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6C4CAE" w:rsidRPr="000F3B73" w14:paraId="2B6C1202" w14:textId="77777777" w:rsidTr="00661ABD">
        <w:trPr>
          <w:trHeight w:val="561"/>
        </w:trPr>
        <w:tc>
          <w:tcPr>
            <w:tcW w:w="399" w:type="pct"/>
            <w:hideMark/>
          </w:tcPr>
          <w:p w14:paraId="17629DB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925" w:type="pct"/>
            <w:hideMark/>
          </w:tcPr>
          <w:p w14:paraId="3D48A77B" w14:textId="56A00A26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Хомут 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кабельний ДКС 140 х3,6 чорний (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25309 )</w:t>
            </w:r>
          </w:p>
        </w:tc>
        <w:tc>
          <w:tcPr>
            <w:tcW w:w="795" w:type="pct"/>
            <w:hideMark/>
          </w:tcPr>
          <w:p w14:paraId="274DF02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881" w:type="pct"/>
            <w:hideMark/>
          </w:tcPr>
          <w:p w14:paraId="7402D32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C4CAE" w:rsidRPr="000F3B73" w14:paraId="0546EFA5" w14:textId="77777777" w:rsidTr="00661ABD">
        <w:trPr>
          <w:trHeight w:val="561"/>
        </w:trPr>
        <w:tc>
          <w:tcPr>
            <w:tcW w:w="399" w:type="pct"/>
            <w:hideMark/>
          </w:tcPr>
          <w:p w14:paraId="6BFB941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2925" w:type="pct"/>
            <w:hideMark/>
          </w:tcPr>
          <w:p w14:paraId="2D6D2D7E" w14:textId="53CA1663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Хомут 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кабельний ДКС 365х 7,8 чорний (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25327 )</w:t>
            </w:r>
          </w:p>
        </w:tc>
        <w:tc>
          <w:tcPr>
            <w:tcW w:w="795" w:type="pct"/>
            <w:hideMark/>
          </w:tcPr>
          <w:p w14:paraId="50770D6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881" w:type="pct"/>
            <w:hideMark/>
          </w:tcPr>
          <w:p w14:paraId="024AA92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2927A31" w14:textId="77777777" w:rsidTr="00661ABD">
        <w:trPr>
          <w:trHeight w:val="825"/>
        </w:trPr>
        <w:tc>
          <w:tcPr>
            <w:tcW w:w="399" w:type="pct"/>
            <w:hideMark/>
          </w:tcPr>
          <w:p w14:paraId="0D64373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2925" w:type="pct"/>
            <w:hideMark/>
          </w:tcPr>
          <w:p w14:paraId="58A6A171" w14:textId="4E657FF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Хомут каб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ельний ДКС 7,8х300 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полiамiд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6.6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чорний (25326)</w:t>
            </w:r>
          </w:p>
        </w:tc>
        <w:tc>
          <w:tcPr>
            <w:tcW w:w="795" w:type="pct"/>
            <w:hideMark/>
          </w:tcPr>
          <w:p w14:paraId="0B8C5BA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881" w:type="pct"/>
            <w:hideMark/>
          </w:tcPr>
          <w:p w14:paraId="22A517E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3BC29F32" w14:textId="77777777" w:rsidTr="00661ABD">
        <w:trPr>
          <w:trHeight w:val="561"/>
        </w:trPr>
        <w:tc>
          <w:tcPr>
            <w:tcW w:w="399" w:type="pct"/>
            <w:hideMark/>
          </w:tcPr>
          <w:p w14:paraId="3866870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lastRenderedPageBreak/>
              <w:t>63</w:t>
            </w:r>
          </w:p>
        </w:tc>
        <w:tc>
          <w:tcPr>
            <w:tcW w:w="2925" w:type="pct"/>
            <w:hideMark/>
          </w:tcPr>
          <w:p w14:paraId="5056566E" w14:textId="37268E60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Шурупи з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напівкруглою головкою, діаметр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стрижня 6 мм, довжина 40 мм</w:t>
            </w:r>
          </w:p>
        </w:tc>
        <w:tc>
          <w:tcPr>
            <w:tcW w:w="795" w:type="pct"/>
            <w:hideMark/>
          </w:tcPr>
          <w:p w14:paraId="1B3E99B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4B9C06E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0,0003</w:t>
            </w:r>
          </w:p>
        </w:tc>
      </w:tr>
      <w:tr w:rsidR="006C4CAE" w:rsidRPr="000F3B73" w14:paraId="4B04ED26" w14:textId="77777777" w:rsidTr="00661ABD">
        <w:trPr>
          <w:trHeight w:val="561"/>
        </w:trPr>
        <w:tc>
          <w:tcPr>
            <w:tcW w:w="399" w:type="pct"/>
            <w:vAlign w:val="center"/>
            <w:hideMark/>
          </w:tcPr>
          <w:p w14:paraId="346206A0" w14:textId="7BF55381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Align w:val="center"/>
            <w:hideMark/>
          </w:tcPr>
          <w:p w14:paraId="2FA4EA37" w14:textId="687A2418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Енергон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осiї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машин, врахованих в 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складi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загальновиробничих витрат</w:t>
            </w:r>
          </w:p>
        </w:tc>
        <w:tc>
          <w:tcPr>
            <w:tcW w:w="795" w:type="pct"/>
            <w:vAlign w:val="center"/>
            <w:hideMark/>
          </w:tcPr>
          <w:p w14:paraId="64B9FB6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4DEE5377" w14:textId="28A4C482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0B4FDADB" w14:textId="77777777" w:rsidTr="00661ABD">
        <w:trPr>
          <w:trHeight w:val="561"/>
        </w:trPr>
        <w:tc>
          <w:tcPr>
            <w:tcW w:w="399" w:type="pct"/>
            <w:hideMark/>
          </w:tcPr>
          <w:p w14:paraId="170A9A6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2925" w:type="pct"/>
            <w:hideMark/>
          </w:tcPr>
          <w:p w14:paraId="0CD1515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5529F86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462B6F0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10,8362</w:t>
            </w:r>
          </w:p>
        </w:tc>
      </w:tr>
      <w:tr w:rsidR="006C4CAE" w:rsidRPr="000F3B73" w14:paraId="5B49441C" w14:textId="77777777" w:rsidTr="00661ABD">
        <w:trPr>
          <w:trHeight w:val="561"/>
        </w:trPr>
        <w:tc>
          <w:tcPr>
            <w:tcW w:w="399" w:type="pct"/>
            <w:hideMark/>
          </w:tcPr>
          <w:p w14:paraId="118BBF9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2925" w:type="pct"/>
            <w:hideMark/>
          </w:tcPr>
          <w:p w14:paraId="39415733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1ABB0F7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154D8DE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0,4184</w:t>
            </w:r>
          </w:p>
        </w:tc>
      </w:tr>
      <w:tr w:rsidR="006C4CAE" w:rsidRPr="000F3B73" w14:paraId="510DDA02" w14:textId="77777777" w:rsidTr="00661ABD">
        <w:trPr>
          <w:trHeight w:val="309"/>
        </w:trPr>
        <w:tc>
          <w:tcPr>
            <w:tcW w:w="399" w:type="pct"/>
            <w:hideMark/>
          </w:tcPr>
          <w:p w14:paraId="24C6CFAC" w14:textId="0D917ADF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7A19C9BB" w14:textId="725C63CA" w:rsidR="006C4CAE" w:rsidRPr="000F3B73" w:rsidRDefault="006C4CAE" w:rsidP="00661AB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Разом по розділу III</w:t>
            </w:r>
          </w:p>
        </w:tc>
        <w:tc>
          <w:tcPr>
            <w:tcW w:w="795" w:type="pct"/>
            <w:hideMark/>
          </w:tcPr>
          <w:p w14:paraId="4A5CF961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hideMark/>
          </w:tcPr>
          <w:p w14:paraId="6BD7CE2F" w14:textId="54136C71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5C69FC8C" w14:textId="77777777" w:rsidTr="00661ABD">
        <w:trPr>
          <w:trHeight w:val="309"/>
        </w:trPr>
        <w:tc>
          <w:tcPr>
            <w:tcW w:w="399" w:type="pct"/>
            <w:hideMark/>
          </w:tcPr>
          <w:p w14:paraId="1B715F29" w14:textId="21236BFE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675C78F7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IV. Устаткування</w:t>
            </w:r>
          </w:p>
        </w:tc>
        <w:tc>
          <w:tcPr>
            <w:tcW w:w="795" w:type="pct"/>
            <w:hideMark/>
          </w:tcPr>
          <w:p w14:paraId="61998A19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5A53D046" w14:textId="08341441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C4CAE" w:rsidRPr="000F3B73" w14:paraId="3895F550" w14:textId="77777777" w:rsidTr="00661ABD">
        <w:trPr>
          <w:trHeight w:val="561"/>
        </w:trPr>
        <w:tc>
          <w:tcPr>
            <w:tcW w:w="399" w:type="pct"/>
            <w:hideMark/>
          </w:tcPr>
          <w:p w14:paraId="690A6F0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2925" w:type="pct"/>
            <w:hideMark/>
          </w:tcPr>
          <w:p w14:paraId="50518BFF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DRS-240-12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Mean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Well</w:t>
            </w:r>
            <w:proofErr w:type="spellEnd"/>
          </w:p>
        </w:tc>
        <w:tc>
          <w:tcPr>
            <w:tcW w:w="795" w:type="pct"/>
            <w:hideMark/>
          </w:tcPr>
          <w:p w14:paraId="6374A18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C65CDD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6B8862E1" w14:textId="77777777" w:rsidTr="00661ABD">
        <w:trPr>
          <w:trHeight w:val="561"/>
        </w:trPr>
        <w:tc>
          <w:tcPr>
            <w:tcW w:w="399" w:type="pct"/>
            <w:hideMark/>
          </w:tcPr>
          <w:p w14:paraId="6BF0D9D9" w14:textId="66F2C4D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11E2473B" w14:textId="19C34D22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0D35D6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7B3106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2A68ACD5" w14:textId="77777777" w:rsidTr="00661ABD">
        <w:trPr>
          <w:trHeight w:val="561"/>
        </w:trPr>
        <w:tc>
          <w:tcPr>
            <w:tcW w:w="399" w:type="pct"/>
            <w:hideMark/>
          </w:tcPr>
          <w:p w14:paraId="6A46456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2925" w:type="pct"/>
            <w:hideMark/>
          </w:tcPr>
          <w:p w14:paraId="24E251D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IP грозозахист</w:t>
            </w:r>
          </w:p>
        </w:tc>
        <w:tc>
          <w:tcPr>
            <w:tcW w:w="795" w:type="pct"/>
            <w:hideMark/>
          </w:tcPr>
          <w:p w14:paraId="1969BC5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86BCB7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1D422F7" w14:textId="77777777" w:rsidTr="00661ABD">
        <w:trPr>
          <w:trHeight w:val="561"/>
        </w:trPr>
        <w:tc>
          <w:tcPr>
            <w:tcW w:w="399" w:type="pct"/>
            <w:hideMark/>
          </w:tcPr>
          <w:p w14:paraId="0CBB27BF" w14:textId="0A765695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02F07EFE" w14:textId="2F4EA5E2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F44770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096BCC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66517A8" w14:textId="77777777" w:rsidTr="00661ABD">
        <w:trPr>
          <w:trHeight w:val="561"/>
        </w:trPr>
        <w:tc>
          <w:tcPr>
            <w:tcW w:w="399" w:type="pct"/>
            <w:hideMark/>
          </w:tcPr>
          <w:p w14:paraId="124E11F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2925" w:type="pct"/>
            <w:hideMark/>
          </w:tcPr>
          <w:p w14:paraId="5813AEA2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KINGDA KD-PDU-GM-1U-P8-C14</w:t>
            </w:r>
          </w:p>
        </w:tc>
        <w:tc>
          <w:tcPr>
            <w:tcW w:w="795" w:type="pct"/>
            <w:hideMark/>
          </w:tcPr>
          <w:p w14:paraId="061F536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ACF1BA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5AFE57E1" w14:textId="77777777" w:rsidTr="00661ABD">
        <w:trPr>
          <w:trHeight w:val="561"/>
        </w:trPr>
        <w:tc>
          <w:tcPr>
            <w:tcW w:w="399" w:type="pct"/>
            <w:hideMark/>
          </w:tcPr>
          <w:p w14:paraId="1F496C36" w14:textId="78E449DF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5EC927E9" w14:textId="79901F3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 числі витрати підрядника н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60CFCB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1B4902D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6BDA5F8" w14:textId="77777777" w:rsidTr="00661ABD">
        <w:trPr>
          <w:trHeight w:val="561"/>
        </w:trPr>
        <w:tc>
          <w:tcPr>
            <w:tcW w:w="399" w:type="pct"/>
            <w:hideMark/>
          </w:tcPr>
          <w:p w14:paraId="6A7E3CE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2925" w:type="pct"/>
            <w:hideMark/>
          </w:tcPr>
          <w:p w14:paraId="07F39F40" w14:textId="51DBB844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ZPAS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19" c DIN-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рейкой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( Панель 19",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модульна, з DIN-рейкою )</w:t>
            </w:r>
          </w:p>
        </w:tc>
        <w:tc>
          <w:tcPr>
            <w:tcW w:w="795" w:type="pct"/>
            <w:hideMark/>
          </w:tcPr>
          <w:p w14:paraId="2830FD3E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A7006B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55DCFD1" w14:textId="77777777" w:rsidTr="00661ABD">
        <w:trPr>
          <w:trHeight w:val="561"/>
        </w:trPr>
        <w:tc>
          <w:tcPr>
            <w:tcW w:w="399" w:type="pct"/>
            <w:hideMark/>
          </w:tcPr>
          <w:p w14:paraId="2494E3B4" w14:textId="68F2F59B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7EF0243D" w14:textId="142B8B73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DAB2CA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ADDADB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3B43064" w14:textId="77777777" w:rsidTr="00661ABD">
        <w:trPr>
          <w:trHeight w:val="561"/>
        </w:trPr>
        <w:tc>
          <w:tcPr>
            <w:tcW w:w="399" w:type="pct"/>
            <w:hideMark/>
          </w:tcPr>
          <w:p w14:paraId="2AFA87A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2925" w:type="pct"/>
            <w:hideMark/>
          </w:tcPr>
          <w:p w14:paraId="6833D05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Автомат ETI 6A</w:t>
            </w:r>
          </w:p>
        </w:tc>
        <w:tc>
          <w:tcPr>
            <w:tcW w:w="795" w:type="pct"/>
            <w:hideMark/>
          </w:tcPr>
          <w:p w14:paraId="26CC60F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9AFAE08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C4CAE" w:rsidRPr="000F3B73" w14:paraId="2F3612D5" w14:textId="77777777" w:rsidTr="00661ABD">
        <w:trPr>
          <w:trHeight w:val="561"/>
        </w:trPr>
        <w:tc>
          <w:tcPr>
            <w:tcW w:w="399" w:type="pct"/>
            <w:hideMark/>
          </w:tcPr>
          <w:p w14:paraId="22B12ABF" w14:textId="4BC5366A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01C1A0A1" w14:textId="7EB6E309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C3BFFA6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4CB883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C4CAE" w:rsidRPr="000F3B73" w14:paraId="6E3A48DA" w14:textId="77777777" w:rsidTr="00661ABD">
        <w:trPr>
          <w:trHeight w:val="561"/>
        </w:trPr>
        <w:tc>
          <w:tcPr>
            <w:tcW w:w="399" w:type="pct"/>
            <w:hideMark/>
          </w:tcPr>
          <w:p w14:paraId="487D2F3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2925" w:type="pct"/>
            <w:hideMark/>
          </w:tcPr>
          <w:p w14:paraId="0589803E" w14:textId="7FE79471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Автома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тизоване робоче місце керування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базовими станціями WS.WA</w:t>
            </w:r>
          </w:p>
        </w:tc>
        <w:tc>
          <w:tcPr>
            <w:tcW w:w="795" w:type="pct"/>
            <w:hideMark/>
          </w:tcPr>
          <w:p w14:paraId="0709788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1161C11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76D8438" w14:textId="77777777" w:rsidTr="00661ABD">
        <w:trPr>
          <w:trHeight w:val="561"/>
        </w:trPr>
        <w:tc>
          <w:tcPr>
            <w:tcW w:w="399" w:type="pct"/>
            <w:hideMark/>
          </w:tcPr>
          <w:p w14:paraId="4D09D2CC" w14:textId="67C56B0E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0CE8C2D7" w14:textId="348523B0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88766B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5D7BF4D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61BEFAD" w14:textId="77777777" w:rsidTr="00661ABD">
        <w:trPr>
          <w:trHeight w:val="561"/>
        </w:trPr>
        <w:tc>
          <w:tcPr>
            <w:tcW w:w="399" w:type="pct"/>
            <w:hideMark/>
          </w:tcPr>
          <w:p w14:paraId="3F76528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2925" w:type="pct"/>
            <w:hideMark/>
          </w:tcPr>
          <w:p w14:paraId="3949CEF4" w14:textId="7F2FF8B2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Аккум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улятор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для ИБП 12 В 200 Ач B.B.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Battery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BP 200-12"</w:t>
            </w:r>
          </w:p>
        </w:tc>
        <w:tc>
          <w:tcPr>
            <w:tcW w:w="795" w:type="pct"/>
            <w:hideMark/>
          </w:tcPr>
          <w:p w14:paraId="5F95376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A7BB00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9780101" w14:textId="77777777" w:rsidTr="00661ABD">
        <w:trPr>
          <w:trHeight w:val="561"/>
        </w:trPr>
        <w:tc>
          <w:tcPr>
            <w:tcW w:w="399" w:type="pct"/>
            <w:hideMark/>
          </w:tcPr>
          <w:p w14:paraId="28C6AD78" w14:textId="1BA8DD2B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68F9A48A" w14:textId="2A2E0ACD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4C2A3B1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B28DB7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23EFA2EC" w14:textId="77777777" w:rsidTr="00661ABD">
        <w:trPr>
          <w:trHeight w:val="561"/>
        </w:trPr>
        <w:tc>
          <w:tcPr>
            <w:tcW w:w="399" w:type="pct"/>
            <w:hideMark/>
          </w:tcPr>
          <w:p w14:paraId="4BCB539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2925" w:type="pct"/>
            <w:hideMark/>
          </w:tcPr>
          <w:p w14:paraId="5253761E" w14:textId="7F0781EF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Антена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H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orwin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AD-1602 | 136-176MHz | 6-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9dBd</w:t>
            </w:r>
          </w:p>
        </w:tc>
        <w:tc>
          <w:tcPr>
            <w:tcW w:w="795" w:type="pct"/>
            <w:hideMark/>
          </w:tcPr>
          <w:p w14:paraId="66E72CB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DAA93A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E177A36" w14:textId="77777777" w:rsidTr="00661ABD">
        <w:trPr>
          <w:trHeight w:val="561"/>
        </w:trPr>
        <w:tc>
          <w:tcPr>
            <w:tcW w:w="399" w:type="pct"/>
            <w:hideMark/>
          </w:tcPr>
          <w:p w14:paraId="3B49FA1F" w14:textId="38396F5F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00D4E8E" w14:textId="00426519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98B688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4355C0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1D880DA" w14:textId="77777777" w:rsidTr="00661ABD">
        <w:trPr>
          <w:trHeight w:val="561"/>
        </w:trPr>
        <w:tc>
          <w:tcPr>
            <w:tcW w:w="399" w:type="pct"/>
            <w:hideMark/>
          </w:tcPr>
          <w:p w14:paraId="65B8606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2925" w:type="pct"/>
            <w:hideMark/>
          </w:tcPr>
          <w:p w14:paraId="6D563F54" w14:textId="35600A76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Базова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 станція оповіщення номінальною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потужністю 800 Вт WBS.WA-800-В</w:t>
            </w:r>
          </w:p>
        </w:tc>
        <w:tc>
          <w:tcPr>
            <w:tcW w:w="795" w:type="pct"/>
            <w:hideMark/>
          </w:tcPr>
          <w:p w14:paraId="20C86E6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4404D0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78FF4250" w14:textId="77777777" w:rsidTr="00661ABD">
        <w:trPr>
          <w:trHeight w:val="561"/>
        </w:trPr>
        <w:tc>
          <w:tcPr>
            <w:tcW w:w="399" w:type="pct"/>
            <w:hideMark/>
          </w:tcPr>
          <w:p w14:paraId="19D40D94" w14:textId="0E72648F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7719AD45" w14:textId="41A7B602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2F192D59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3ED7DC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3BD77EE6" w14:textId="77777777" w:rsidTr="00661ABD">
        <w:trPr>
          <w:trHeight w:val="561"/>
        </w:trPr>
        <w:tc>
          <w:tcPr>
            <w:tcW w:w="399" w:type="pct"/>
            <w:hideMark/>
          </w:tcPr>
          <w:p w14:paraId="739FDD3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2925" w:type="pct"/>
            <w:hideMark/>
          </w:tcPr>
          <w:p w14:paraId="56F56A74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Грозозахист ВЧ С SA-IN</w:t>
            </w:r>
          </w:p>
        </w:tc>
        <w:tc>
          <w:tcPr>
            <w:tcW w:w="795" w:type="pct"/>
            <w:hideMark/>
          </w:tcPr>
          <w:p w14:paraId="2001D34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112732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234FD54" w14:textId="77777777" w:rsidTr="00661ABD">
        <w:trPr>
          <w:trHeight w:val="561"/>
        </w:trPr>
        <w:tc>
          <w:tcPr>
            <w:tcW w:w="399" w:type="pct"/>
            <w:hideMark/>
          </w:tcPr>
          <w:p w14:paraId="552C0317" w14:textId="55887BA5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147F5DE1" w14:textId="6CEAE89D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541300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0DBFAE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C242B7C" w14:textId="77777777" w:rsidTr="00661ABD">
        <w:trPr>
          <w:trHeight w:val="297"/>
        </w:trPr>
        <w:tc>
          <w:tcPr>
            <w:tcW w:w="399" w:type="pct"/>
            <w:hideMark/>
          </w:tcPr>
          <w:p w14:paraId="75E76D0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2925" w:type="pct"/>
            <w:hideMark/>
          </w:tcPr>
          <w:p w14:paraId="4A4FC7DE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Датчик PS2-AC220-DC12-EXT</w:t>
            </w:r>
          </w:p>
        </w:tc>
        <w:tc>
          <w:tcPr>
            <w:tcW w:w="795" w:type="pct"/>
            <w:hideMark/>
          </w:tcPr>
          <w:p w14:paraId="71B36D6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B782B5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EB10D7A" w14:textId="77777777" w:rsidTr="00661ABD">
        <w:trPr>
          <w:trHeight w:val="561"/>
        </w:trPr>
        <w:tc>
          <w:tcPr>
            <w:tcW w:w="399" w:type="pct"/>
            <w:hideMark/>
          </w:tcPr>
          <w:p w14:paraId="32A4FD54" w14:textId="6FFC3D88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7E974BB7" w14:textId="60FF334A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 числ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D40A14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3779C3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02365F9B" w14:textId="77777777" w:rsidTr="00661ABD">
        <w:trPr>
          <w:trHeight w:val="126"/>
        </w:trPr>
        <w:tc>
          <w:tcPr>
            <w:tcW w:w="399" w:type="pct"/>
            <w:hideMark/>
          </w:tcPr>
          <w:p w14:paraId="095EC1D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2925" w:type="pct"/>
            <w:hideMark/>
          </w:tcPr>
          <w:p w14:paraId="133EF14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Дуплексер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VHF</w:t>
            </w:r>
          </w:p>
        </w:tc>
        <w:tc>
          <w:tcPr>
            <w:tcW w:w="795" w:type="pct"/>
            <w:hideMark/>
          </w:tcPr>
          <w:p w14:paraId="70BB160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5448A6D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51C3966" w14:textId="77777777" w:rsidTr="00661ABD">
        <w:trPr>
          <w:trHeight w:val="561"/>
        </w:trPr>
        <w:tc>
          <w:tcPr>
            <w:tcW w:w="399" w:type="pct"/>
            <w:hideMark/>
          </w:tcPr>
          <w:p w14:paraId="7AFE5F53" w14:textId="3AD18D62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0B9BDED5" w14:textId="4C857560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5C0362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9EAF09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7DFE966" w14:textId="77777777" w:rsidTr="00661ABD">
        <w:trPr>
          <w:trHeight w:val="273"/>
        </w:trPr>
        <w:tc>
          <w:tcPr>
            <w:tcW w:w="399" w:type="pct"/>
            <w:hideMark/>
          </w:tcPr>
          <w:p w14:paraId="56D303E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2925" w:type="pct"/>
            <w:hideMark/>
          </w:tcPr>
          <w:p w14:paraId="78489219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Ключ шифрування AES 256</w:t>
            </w:r>
          </w:p>
        </w:tc>
        <w:tc>
          <w:tcPr>
            <w:tcW w:w="795" w:type="pct"/>
            <w:hideMark/>
          </w:tcPr>
          <w:p w14:paraId="1319AE3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5B3E1607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6C4CAE" w:rsidRPr="000F3B73" w14:paraId="56062EAA" w14:textId="77777777" w:rsidTr="00661ABD">
        <w:trPr>
          <w:trHeight w:val="561"/>
        </w:trPr>
        <w:tc>
          <w:tcPr>
            <w:tcW w:w="399" w:type="pct"/>
            <w:hideMark/>
          </w:tcPr>
          <w:p w14:paraId="6409EC9B" w14:textId="1429AF90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6BC6EE91" w14:textId="58349275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не монтується</w:t>
            </w:r>
          </w:p>
        </w:tc>
        <w:tc>
          <w:tcPr>
            <w:tcW w:w="795" w:type="pct"/>
            <w:hideMark/>
          </w:tcPr>
          <w:p w14:paraId="49BB1EF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A9FF85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6C4CAE" w:rsidRPr="000F3B73" w14:paraId="103E2E3F" w14:textId="77777777" w:rsidTr="00661ABD">
        <w:trPr>
          <w:trHeight w:val="561"/>
        </w:trPr>
        <w:tc>
          <w:tcPr>
            <w:tcW w:w="399" w:type="pct"/>
            <w:hideMark/>
          </w:tcPr>
          <w:p w14:paraId="4639178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2925" w:type="pct"/>
            <w:hideMark/>
          </w:tcPr>
          <w:p w14:paraId="1748AC34" w14:textId="4010AE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Мар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шрутизатор 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MikroTik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RouterBOARD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3011UiAS (RB3011UiAS-RM)</w:t>
            </w:r>
          </w:p>
        </w:tc>
        <w:tc>
          <w:tcPr>
            <w:tcW w:w="795" w:type="pct"/>
            <w:hideMark/>
          </w:tcPr>
          <w:p w14:paraId="5A02FAAA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F57394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0B06CD0" w14:textId="77777777" w:rsidTr="00661ABD">
        <w:trPr>
          <w:trHeight w:val="561"/>
        </w:trPr>
        <w:tc>
          <w:tcPr>
            <w:tcW w:w="399" w:type="pct"/>
            <w:hideMark/>
          </w:tcPr>
          <w:p w14:paraId="3C80D03F" w14:textId="1E40DB51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4C1E4EB" w14:textId="0CF992DA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D77D1A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8B2DC0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2E8937C7" w14:textId="77777777" w:rsidTr="00661ABD">
        <w:trPr>
          <w:trHeight w:val="370"/>
        </w:trPr>
        <w:tc>
          <w:tcPr>
            <w:tcW w:w="399" w:type="pct"/>
            <w:hideMark/>
          </w:tcPr>
          <w:p w14:paraId="5B4B20B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2925" w:type="pct"/>
            <w:hideMark/>
          </w:tcPr>
          <w:p w14:paraId="6C339679" w14:textId="17392A4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Моду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ль розширення цифрового радіозв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'язку стандарту DMR RSU.WA</w:t>
            </w:r>
          </w:p>
        </w:tc>
        <w:tc>
          <w:tcPr>
            <w:tcW w:w="795" w:type="pct"/>
            <w:hideMark/>
          </w:tcPr>
          <w:p w14:paraId="1220996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7AA624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251BECD9" w14:textId="77777777" w:rsidTr="00661ABD">
        <w:trPr>
          <w:trHeight w:val="561"/>
        </w:trPr>
        <w:tc>
          <w:tcPr>
            <w:tcW w:w="399" w:type="pct"/>
            <w:hideMark/>
          </w:tcPr>
          <w:p w14:paraId="612D9C0A" w14:textId="392A6826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DC8282A" w14:textId="2F025F20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 числі ви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2B9A8C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578BB14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1B88E9EB" w14:textId="77777777" w:rsidTr="00661ABD">
        <w:trPr>
          <w:trHeight w:val="561"/>
        </w:trPr>
        <w:tc>
          <w:tcPr>
            <w:tcW w:w="399" w:type="pct"/>
            <w:hideMark/>
          </w:tcPr>
          <w:p w14:paraId="3B59F95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2925" w:type="pct"/>
            <w:hideMark/>
          </w:tcPr>
          <w:p w14:paraId="05BEE3B6" w14:textId="24190810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Нав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існа Всепогодна Шафа AW-W 12U з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кріпленням на стовп</w:t>
            </w:r>
          </w:p>
        </w:tc>
        <w:tc>
          <w:tcPr>
            <w:tcW w:w="795" w:type="pct"/>
            <w:hideMark/>
          </w:tcPr>
          <w:p w14:paraId="0732689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3E2B6B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46450B41" w14:textId="77777777" w:rsidTr="00661ABD">
        <w:trPr>
          <w:trHeight w:val="561"/>
        </w:trPr>
        <w:tc>
          <w:tcPr>
            <w:tcW w:w="399" w:type="pct"/>
            <w:hideMark/>
          </w:tcPr>
          <w:p w14:paraId="6E82A8DF" w14:textId="2AEA5CB6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5955E50" w14:textId="4353E778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E4FDAB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887369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64EBB63B" w14:textId="77777777" w:rsidTr="00661ABD">
        <w:trPr>
          <w:trHeight w:val="351"/>
        </w:trPr>
        <w:tc>
          <w:tcPr>
            <w:tcW w:w="399" w:type="pct"/>
            <w:hideMark/>
          </w:tcPr>
          <w:p w14:paraId="61CD876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2925" w:type="pct"/>
            <w:hideMark/>
          </w:tcPr>
          <w:p w14:paraId="24CFEBCF" w14:textId="2FD31A13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Повноклаві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>атурна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радіостанція </w:t>
            </w:r>
            <w:proofErr w:type="spellStart"/>
            <w:r w:rsidR="00C928AF">
              <w:rPr>
                <w:color w:val="000000"/>
                <w:sz w:val="20"/>
                <w:szCs w:val="20"/>
                <w:lang w:val="uk-UA"/>
              </w:rPr>
              <w:t>Kenwood</w:t>
            </w:r>
            <w:proofErr w:type="spellEnd"/>
            <w:r w:rsidR="00C928AF">
              <w:rPr>
                <w:color w:val="000000"/>
                <w:sz w:val="20"/>
                <w:szCs w:val="20"/>
                <w:lang w:val="uk-UA"/>
              </w:rPr>
              <w:t xml:space="preserve"> NX-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3220 Е VHF</w:t>
            </w:r>
          </w:p>
        </w:tc>
        <w:tc>
          <w:tcPr>
            <w:tcW w:w="795" w:type="pct"/>
            <w:hideMark/>
          </w:tcPr>
          <w:p w14:paraId="57962DE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76CD31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B3E1FC1" w14:textId="77777777" w:rsidTr="00661ABD">
        <w:trPr>
          <w:trHeight w:val="561"/>
        </w:trPr>
        <w:tc>
          <w:tcPr>
            <w:tcW w:w="399" w:type="pct"/>
            <w:hideMark/>
          </w:tcPr>
          <w:p w14:paraId="41BAE633" w14:textId="7BF382F6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A1E1A87" w14:textId="5A27427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2FEC8B6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0ABD60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00A94327" w14:textId="77777777" w:rsidTr="00661ABD">
        <w:trPr>
          <w:trHeight w:val="168"/>
        </w:trPr>
        <w:tc>
          <w:tcPr>
            <w:tcW w:w="399" w:type="pct"/>
            <w:hideMark/>
          </w:tcPr>
          <w:p w14:paraId="19553A2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2925" w:type="pct"/>
            <w:hideMark/>
          </w:tcPr>
          <w:p w14:paraId="75A5D558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Полиця консольна 19" 1U 400 MIRSAN</w:t>
            </w:r>
          </w:p>
        </w:tc>
        <w:tc>
          <w:tcPr>
            <w:tcW w:w="795" w:type="pct"/>
            <w:hideMark/>
          </w:tcPr>
          <w:p w14:paraId="75F67A9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BCADDB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01BA3895" w14:textId="77777777" w:rsidTr="00661ABD">
        <w:trPr>
          <w:trHeight w:val="561"/>
        </w:trPr>
        <w:tc>
          <w:tcPr>
            <w:tcW w:w="399" w:type="pct"/>
            <w:hideMark/>
          </w:tcPr>
          <w:p w14:paraId="7881D813" w14:textId="47F41732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84B57DA" w14:textId="2054EA0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D760A7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47BF02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6C4CAE" w:rsidRPr="000F3B73" w14:paraId="1B9E8D8A" w14:textId="77777777" w:rsidTr="00661ABD">
        <w:trPr>
          <w:trHeight w:val="207"/>
        </w:trPr>
        <w:tc>
          <w:tcPr>
            <w:tcW w:w="399" w:type="pct"/>
            <w:hideMark/>
          </w:tcPr>
          <w:p w14:paraId="6019691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2925" w:type="pct"/>
            <w:hideMark/>
          </w:tcPr>
          <w:p w14:paraId="49E29E8F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Прилад PING3</w:t>
            </w:r>
          </w:p>
        </w:tc>
        <w:tc>
          <w:tcPr>
            <w:tcW w:w="795" w:type="pct"/>
            <w:hideMark/>
          </w:tcPr>
          <w:p w14:paraId="15E9ABB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06C73AD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4C05DB21" w14:textId="77777777" w:rsidTr="00661ABD">
        <w:trPr>
          <w:trHeight w:val="561"/>
        </w:trPr>
        <w:tc>
          <w:tcPr>
            <w:tcW w:w="399" w:type="pct"/>
            <w:hideMark/>
          </w:tcPr>
          <w:p w14:paraId="2CA8AADF" w14:textId="7A2AAE81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5DAFE847" w14:textId="24CB44FA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 числі витрати підряд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406EDFA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8861CA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5345A5F5" w14:textId="77777777" w:rsidTr="00661ABD">
        <w:trPr>
          <w:trHeight w:val="561"/>
        </w:trPr>
        <w:tc>
          <w:tcPr>
            <w:tcW w:w="399" w:type="pct"/>
            <w:hideMark/>
          </w:tcPr>
          <w:p w14:paraId="17B45E2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2925" w:type="pct"/>
            <w:hideMark/>
          </w:tcPr>
          <w:p w14:paraId="7D8BC2FE" w14:textId="331658DC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П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ульт Керування автоматизованими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системами оповіщення RC.WA</w:t>
            </w:r>
          </w:p>
        </w:tc>
        <w:tc>
          <w:tcPr>
            <w:tcW w:w="795" w:type="pct"/>
            <w:hideMark/>
          </w:tcPr>
          <w:p w14:paraId="75C4948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11826AB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7E7AB62B" w14:textId="77777777" w:rsidTr="00661ABD">
        <w:trPr>
          <w:trHeight w:val="561"/>
        </w:trPr>
        <w:tc>
          <w:tcPr>
            <w:tcW w:w="399" w:type="pct"/>
            <w:hideMark/>
          </w:tcPr>
          <w:p w14:paraId="31FC84EB" w14:textId="527586CB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F83E7D7" w14:textId="0F5A1248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4261ECFC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1CD5D2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534A21D7" w14:textId="77777777" w:rsidTr="00661ABD">
        <w:trPr>
          <w:trHeight w:val="378"/>
        </w:trPr>
        <w:tc>
          <w:tcPr>
            <w:tcW w:w="399" w:type="pct"/>
            <w:hideMark/>
          </w:tcPr>
          <w:p w14:paraId="44AB812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2925" w:type="pct"/>
            <w:hideMark/>
          </w:tcPr>
          <w:p w14:paraId="0285FCC0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Радіостанції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Kenwood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NX-3720 Е VHF</w:t>
            </w:r>
          </w:p>
        </w:tc>
        <w:tc>
          <w:tcPr>
            <w:tcW w:w="795" w:type="pct"/>
            <w:hideMark/>
          </w:tcPr>
          <w:p w14:paraId="693E0DD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CA5E4E0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1506B9A" w14:textId="77777777" w:rsidTr="00661ABD">
        <w:trPr>
          <w:trHeight w:val="561"/>
        </w:trPr>
        <w:tc>
          <w:tcPr>
            <w:tcW w:w="399" w:type="pct"/>
            <w:hideMark/>
          </w:tcPr>
          <w:p w14:paraId="5E012559" w14:textId="01C10460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6D02A4EA" w14:textId="0325CDFF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тому числі вит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197DA031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037742F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532022FD" w14:textId="77777777" w:rsidTr="00661ABD">
        <w:trPr>
          <w:trHeight w:val="264"/>
        </w:trPr>
        <w:tc>
          <w:tcPr>
            <w:tcW w:w="399" w:type="pct"/>
            <w:hideMark/>
          </w:tcPr>
          <w:p w14:paraId="553CA812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2925" w:type="pct"/>
            <w:hideMark/>
          </w:tcPr>
          <w:p w14:paraId="13088C10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Ретранслятор "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Kenwood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NXR-1700 Е VHF"</w:t>
            </w:r>
          </w:p>
        </w:tc>
        <w:tc>
          <w:tcPr>
            <w:tcW w:w="795" w:type="pct"/>
            <w:hideMark/>
          </w:tcPr>
          <w:p w14:paraId="49F20D4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65F3C02B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681349DE" w14:textId="77777777" w:rsidTr="00661ABD">
        <w:trPr>
          <w:trHeight w:val="561"/>
        </w:trPr>
        <w:tc>
          <w:tcPr>
            <w:tcW w:w="399" w:type="pct"/>
            <w:hideMark/>
          </w:tcPr>
          <w:p w14:paraId="12EB16EF" w14:textId="64D17631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5FDB8C30" w14:textId="62AA4E0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49E0494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D224DE6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CB42C2A" w14:textId="77777777" w:rsidTr="00661ABD">
        <w:trPr>
          <w:trHeight w:val="276"/>
        </w:trPr>
        <w:tc>
          <w:tcPr>
            <w:tcW w:w="399" w:type="pct"/>
            <w:hideMark/>
          </w:tcPr>
          <w:p w14:paraId="4705B74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2925" w:type="pct"/>
            <w:hideMark/>
          </w:tcPr>
          <w:p w14:paraId="4154A1F1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Сирена PS-23</w:t>
            </w:r>
          </w:p>
        </w:tc>
        <w:tc>
          <w:tcPr>
            <w:tcW w:w="795" w:type="pct"/>
            <w:hideMark/>
          </w:tcPr>
          <w:p w14:paraId="66D56627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3BCCA93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28BB3E39" w14:textId="77777777" w:rsidTr="00661ABD">
        <w:trPr>
          <w:trHeight w:val="561"/>
        </w:trPr>
        <w:tc>
          <w:tcPr>
            <w:tcW w:w="399" w:type="pct"/>
            <w:hideMark/>
          </w:tcPr>
          <w:p w14:paraId="470F1B07" w14:textId="52B03328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98CB83B" w14:textId="06570685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16847D5D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73CA08A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60B1521C" w14:textId="77777777" w:rsidTr="00661ABD">
        <w:trPr>
          <w:trHeight w:val="160"/>
        </w:trPr>
        <w:tc>
          <w:tcPr>
            <w:tcW w:w="399" w:type="pct"/>
            <w:hideMark/>
          </w:tcPr>
          <w:p w14:paraId="324EC9E1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2925" w:type="pct"/>
            <w:hideMark/>
          </w:tcPr>
          <w:p w14:paraId="13A386EC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Супутникова антена K-SAT</w:t>
            </w:r>
          </w:p>
        </w:tc>
        <w:tc>
          <w:tcPr>
            <w:tcW w:w="795" w:type="pct"/>
            <w:hideMark/>
          </w:tcPr>
          <w:p w14:paraId="037BB878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3C6097EE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3095BBC2" w14:textId="77777777" w:rsidTr="00661ABD">
        <w:trPr>
          <w:trHeight w:val="561"/>
        </w:trPr>
        <w:tc>
          <w:tcPr>
            <w:tcW w:w="399" w:type="pct"/>
            <w:hideMark/>
          </w:tcPr>
          <w:p w14:paraId="0DA7F569" w14:textId="4CA771F4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7F7E6C92" w14:textId="059BE71E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0181C6B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2807069F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10444757" w14:textId="77777777" w:rsidTr="00661ABD">
        <w:trPr>
          <w:trHeight w:val="561"/>
        </w:trPr>
        <w:tc>
          <w:tcPr>
            <w:tcW w:w="399" w:type="pct"/>
            <w:hideMark/>
          </w:tcPr>
          <w:p w14:paraId="7B50CB94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2925" w:type="pct"/>
            <w:hideMark/>
          </w:tcPr>
          <w:p w14:paraId="659EDF41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Фільтр </w:t>
            </w: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смуно-режекторний</w:t>
            </w:r>
            <w:proofErr w:type="spellEnd"/>
            <w:r w:rsidRPr="000F3B73">
              <w:rPr>
                <w:color w:val="000000"/>
                <w:sz w:val="20"/>
                <w:szCs w:val="20"/>
                <w:lang w:val="uk-UA"/>
              </w:rPr>
              <w:t xml:space="preserve"> (преселектор)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br/>
              <w:t>VHF</w:t>
            </w:r>
          </w:p>
        </w:tc>
        <w:tc>
          <w:tcPr>
            <w:tcW w:w="795" w:type="pct"/>
            <w:hideMark/>
          </w:tcPr>
          <w:p w14:paraId="1AE7AF6F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542019A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6EC48734" w14:textId="77777777" w:rsidTr="00661ABD">
        <w:trPr>
          <w:trHeight w:val="561"/>
        </w:trPr>
        <w:tc>
          <w:tcPr>
            <w:tcW w:w="399" w:type="pct"/>
            <w:hideMark/>
          </w:tcPr>
          <w:p w14:paraId="267198A4" w14:textId="4ECB711C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6EF9A2B8" w14:textId="577B902B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у т</w:t>
            </w:r>
            <w:r w:rsidR="00C928AF">
              <w:rPr>
                <w:color w:val="000000"/>
                <w:sz w:val="20"/>
                <w:szCs w:val="20"/>
                <w:lang w:val="uk-UA"/>
              </w:rPr>
              <w:t xml:space="preserve">ому числі витрати підрядника на </w:t>
            </w:r>
            <w:r w:rsidRPr="000F3B73">
              <w:rPr>
                <w:color w:val="000000"/>
                <w:sz w:val="20"/>
                <w:szCs w:val="20"/>
                <w:lang w:val="uk-UA"/>
              </w:rPr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9E45032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F3B73"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81" w:type="pct"/>
            <w:hideMark/>
          </w:tcPr>
          <w:p w14:paraId="46E588F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6C4CAE" w:rsidRPr="000F3B73" w14:paraId="2BE9279E" w14:textId="77777777" w:rsidTr="00661ABD">
        <w:trPr>
          <w:trHeight w:val="585"/>
        </w:trPr>
        <w:tc>
          <w:tcPr>
            <w:tcW w:w="399" w:type="pct"/>
            <w:hideMark/>
          </w:tcPr>
          <w:p w14:paraId="0483D26D" w14:textId="6DBF2658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502C4EE0" w14:textId="23C16345" w:rsidR="006C4CAE" w:rsidRPr="000F3B73" w:rsidRDefault="00562906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Підсумкові витрати енергоносіїв </w:t>
            </w:r>
            <w:r w:rsidR="006C4CAE"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для усіх машин</w:t>
            </w:r>
          </w:p>
        </w:tc>
        <w:tc>
          <w:tcPr>
            <w:tcW w:w="795" w:type="pct"/>
            <w:hideMark/>
          </w:tcPr>
          <w:p w14:paraId="4EDAD8D1" w14:textId="77777777" w:rsidR="006C4CAE" w:rsidRPr="000F3B73" w:rsidRDefault="006C4CAE" w:rsidP="00661AB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3CBCA3EA" w14:textId="50F9B5FD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C4CAE" w:rsidRPr="000F3B73" w14:paraId="1A4BC6B3" w14:textId="77777777" w:rsidTr="00661ABD">
        <w:trPr>
          <w:trHeight w:val="297"/>
        </w:trPr>
        <w:tc>
          <w:tcPr>
            <w:tcW w:w="399" w:type="pct"/>
            <w:hideMark/>
          </w:tcPr>
          <w:p w14:paraId="2AA1A98C" w14:textId="592F02BE" w:rsidR="006C4CAE" w:rsidRPr="000F3B73" w:rsidRDefault="006C4CAE" w:rsidP="00AD63D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16F22ED6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63FB8C73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44480745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46,164</w:t>
            </w:r>
          </w:p>
        </w:tc>
      </w:tr>
      <w:tr w:rsidR="006C4CAE" w:rsidRPr="000F3B73" w14:paraId="2CACED51" w14:textId="77777777" w:rsidTr="00661ABD">
        <w:trPr>
          <w:trHeight w:val="297"/>
        </w:trPr>
        <w:tc>
          <w:tcPr>
            <w:tcW w:w="399" w:type="pct"/>
            <w:hideMark/>
          </w:tcPr>
          <w:p w14:paraId="68127254" w14:textId="7B8907C4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26B8EE4A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1F9A4455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7C3C343C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0,998</w:t>
            </w:r>
          </w:p>
        </w:tc>
      </w:tr>
      <w:tr w:rsidR="006C4CAE" w:rsidRPr="000F3B73" w14:paraId="0EAC20D5" w14:textId="77777777" w:rsidTr="00661ABD">
        <w:trPr>
          <w:trHeight w:val="297"/>
        </w:trPr>
        <w:tc>
          <w:tcPr>
            <w:tcW w:w="399" w:type="pct"/>
            <w:hideMark/>
          </w:tcPr>
          <w:p w14:paraId="0118F84C" w14:textId="52FBD4C0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hideMark/>
          </w:tcPr>
          <w:p w14:paraId="35FA341B" w14:textId="77777777" w:rsidR="006C4CAE" w:rsidRPr="000F3B73" w:rsidRDefault="006C4CAE" w:rsidP="00661ABD">
            <w:pPr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795" w:type="pct"/>
            <w:hideMark/>
          </w:tcPr>
          <w:p w14:paraId="5AADC800" w14:textId="77777777" w:rsidR="006C4CAE" w:rsidRPr="000F3B73" w:rsidRDefault="006C4CAE" w:rsidP="00661AB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881" w:type="pct"/>
            <w:hideMark/>
          </w:tcPr>
          <w:p w14:paraId="57DE8549" w14:textId="77777777" w:rsidR="006C4CAE" w:rsidRPr="000F3B73" w:rsidRDefault="006C4CAE" w:rsidP="00AD63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F3B73">
              <w:rPr>
                <w:color w:val="000000"/>
                <w:sz w:val="20"/>
                <w:szCs w:val="20"/>
                <w:lang w:val="uk-UA"/>
              </w:rPr>
              <w:t>9,27</w:t>
            </w:r>
          </w:p>
        </w:tc>
      </w:tr>
    </w:tbl>
    <w:p w14:paraId="7C7440A6" w14:textId="77777777" w:rsidR="006C4CAE" w:rsidRPr="006C4CAE" w:rsidRDefault="006C4CAE" w:rsidP="006C4CAE">
      <w:pPr>
        <w:suppressAutoHyphens/>
        <w:jc w:val="both"/>
        <w:rPr>
          <w:lang w:val="uk-UA" w:eastAsia="zh-CN"/>
        </w:rPr>
      </w:pPr>
    </w:p>
    <w:sectPr w:rsidR="006C4CAE" w:rsidRPr="006C4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7E1F" w14:textId="77777777" w:rsidR="000F4125" w:rsidRDefault="000F4125">
      <w:r>
        <w:separator/>
      </w:r>
    </w:p>
  </w:endnote>
  <w:endnote w:type="continuationSeparator" w:id="0">
    <w:p w14:paraId="280D2DAE" w14:textId="77777777" w:rsidR="000F4125" w:rsidRDefault="000F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C2B30" w14:textId="77777777" w:rsidR="000F4125" w:rsidRDefault="000F4125">
      <w:r>
        <w:separator/>
      </w:r>
    </w:p>
  </w:footnote>
  <w:footnote w:type="continuationSeparator" w:id="0">
    <w:p w14:paraId="48D8FE81" w14:textId="77777777" w:rsidR="000F4125" w:rsidRDefault="000F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66855" w14:textId="7E0C5F72" w:rsidR="00C928AF" w:rsidRDefault="00C928AF">
    <w:pPr>
      <w:tabs>
        <w:tab w:val="center" w:pos="4700"/>
        <w:tab w:val="right" w:pos="8520"/>
      </w:tabs>
      <w:autoSpaceDE w:val="0"/>
      <w:autoSpaceDN w:val="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6A8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C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ivaldi" w:hAnsi="Vivaldi" w:cs="Vivaldi"/>
      </w:rPr>
    </w:lvl>
  </w:abstractNum>
  <w:abstractNum w:abstractNumId="3" w15:restartNumberingAfterBreak="0">
    <w:nsid w:val="0000000B"/>
    <w:multiLevelType w:val="singleLevel"/>
    <w:tmpl w:val="0000000B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ivaldi" w:hAnsi="Vivaldi" w:cs="Vivaldi"/>
      </w:rPr>
    </w:lvl>
  </w:abstractNum>
  <w:abstractNum w:abstractNumId="4" w15:restartNumberingAfterBreak="0">
    <w:nsid w:val="006E3D5D"/>
    <w:multiLevelType w:val="multilevel"/>
    <w:tmpl w:val="A1E20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5" w15:restartNumberingAfterBreak="0">
    <w:nsid w:val="00FD1520"/>
    <w:multiLevelType w:val="hybridMultilevel"/>
    <w:tmpl w:val="40846198"/>
    <w:lvl w:ilvl="0" w:tplc="36060C28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04F715A5"/>
    <w:multiLevelType w:val="hybridMultilevel"/>
    <w:tmpl w:val="31EA2DEA"/>
    <w:lvl w:ilvl="0" w:tplc="0419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  <w:sz w:val="24"/>
      </w:rPr>
    </w:lvl>
    <w:lvl w:ilvl="1" w:tplc="0422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069C5182"/>
    <w:multiLevelType w:val="hybridMultilevel"/>
    <w:tmpl w:val="A1469132"/>
    <w:lvl w:ilvl="0" w:tplc="F74CDFD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0B347257"/>
    <w:multiLevelType w:val="hybridMultilevel"/>
    <w:tmpl w:val="97C6EE34"/>
    <w:lvl w:ilvl="0" w:tplc="0FDA9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B2789"/>
    <w:multiLevelType w:val="hybridMultilevel"/>
    <w:tmpl w:val="60262054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193546FA"/>
    <w:multiLevelType w:val="hybridMultilevel"/>
    <w:tmpl w:val="36E4252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DAB588C"/>
    <w:multiLevelType w:val="hybridMultilevel"/>
    <w:tmpl w:val="58DC5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4039D"/>
    <w:multiLevelType w:val="hybridMultilevel"/>
    <w:tmpl w:val="A7528520"/>
    <w:lvl w:ilvl="0" w:tplc="1756A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3C51"/>
    <w:multiLevelType w:val="hybridMultilevel"/>
    <w:tmpl w:val="725A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76ED6"/>
    <w:multiLevelType w:val="multilevel"/>
    <w:tmpl w:val="A4C6F24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E04F6D"/>
    <w:multiLevelType w:val="hybridMultilevel"/>
    <w:tmpl w:val="638EB3D8"/>
    <w:lvl w:ilvl="0" w:tplc="7FBE3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3A756A78"/>
    <w:multiLevelType w:val="hybridMultilevel"/>
    <w:tmpl w:val="A170DC40"/>
    <w:lvl w:ilvl="0" w:tplc="B5BC9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56DAA"/>
    <w:multiLevelType w:val="hybridMultilevel"/>
    <w:tmpl w:val="5B10C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314"/>
    <w:multiLevelType w:val="hybridMultilevel"/>
    <w:tmpl w:val="D410E79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47695A30"/>
    <w:multiLevelType w:val="multilevel"/>
    <w:tmpl w:val="516AC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58D4"/>
    <w:multiLevelType w:val="hybridMultilevel"/>
    <w:tmpl w:val="30FEC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85249"/>
    <w:multiLevelType w:val="hybridMultilevel"/>
    <w:tmpl w:val="21C4CE30"/>
    <w:lvl w:ilvl="0" w:tplc="2CE01C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66C74"/>
    <w:multiLevelType w:val="hybridMultilevel"/>
    <w:tmpl w:val="D1C27FDC"/>
    <w:lvl w:ilvl="0" w:tplc="6EA42B48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40DF3"/>
    <w:multiLevelType w:val="hybridMultilevel"/>
    <w:tmpl w:val="B9D8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03275"/>
    <w:multiLevelType w:val="hybridMultilevel"/>
    <w:tmpl w:val="B9FCB2B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D9408FC"/>
    <w:multiLevelType w:val="hybridMultilevel"/>
    <w:tmpl w:val="76564C64"/>
    <w:lvl w:ilvl="0" w:tplc="DAD25AA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EF617DD"/>
    <w:multiLevelType w:val="hybridMultilevel"/>
    <w:tmpl w:val="57769EF0"/>
    <w:lvl w:ilvl="0" w:tplc="117AC7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537164F"/>
    <w:multiLevelType w:val="hybridMultilevel"/>
    <w:tmpl w:val="0B7CE062"/>
    <w:lvl w:ilvl="0" w:tplc="36060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F68C7"/>
    <w:multiLevelType w:val="hybridMultilevel"/>
    <w:tmpl w:val="E80EF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F6EC7"/>
    <w:multiLevelType w:val="hybridMultilevel"/>
    <w:tmpl w:val="7018DD64"/>
    <w:lvl w:ilvl="0" w:tplc="5DACF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E2863"/>
    <w:multiLevelType w:val="hybridMultilevel"/>
    <w:tmpl w:val="430A5868"/>
    <w:lvl w:ilvl="0" w:tplc="78166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F672BA"/>
    <w:multiLevelType w:val="hybridMultilevel"/>
    <w:tmpl w:val="ECD416DA"/>
    <w:lvl w:ilvl="0" w:tplc="A1443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26"/>
  </w:num>
  <w:num w:numId="5">
    <w:abstractNumId w:val="25"/>
  </w:num>
  <w:num w:numId="6">
    <w:abstractNumId w:val="15"/>
  </w:num>
  <w:num w:numId="7">
    <w:abstractNumId w:val="7"/>
  </w:num>
  <w:num w:numId="8">
    <w:abstractNumId w:val="30"/>
  </w:num>
  <w:num w:numId="9">
    <w:abstractNumId w:val="22"/>
  </w:num>
  <w:num w:numId="10">
    <w:abstractNumId w:val="24"/>
  </w:num>
  <w:num w:numId="11">
    <w:abstractNumId w:val="10"/>
  </w:num>
  <w:num w:numId="12">
    <w:abstractNumId w:val="9"/>
  </w:num>
  <w:num w:numId="13">
    <w:abstractNumId w:val="5"/>
  </w:num>
  <w:num w:numId="14">
    <w:abstractNumId w:val="27"/>
  </w:num>
  <w:num w:numId="15">
    <w:abstractNumId w:val="27"/>
  </w:num>
  <w:num w:numId="16">
    <w:abstractNumId w:val="12"/>
  </w:num>
  <w:num w:numId="17">
    <w:abstractNumId w:val="6"/>
  </w:num>
  <w:num w:numId="18">
    <w:abstractNumId w:val="2"/>
  </w:num>
  <w:num w:numId="19">
    <w:abstractNumId w:val="3"/>
  </w:num>
  <w:num w:numId="20">
    <w:abstractNumId w:val="23"/>
  </w:num>
  <w:num w:numId="21">
    <w:abstractNumId w:val="16"/>
  </w:num>
  <w:num w:numId="22">
    <w:abstractNumId w:val="20"/>
  </w:num>
  <w:num w:numId="23">
    <w:abstractNumId w:val="1"/>
  </w:num>
  <w:num w:numId="24">
    <w:abstractNumId w:val="19"/>
  </w:num>
  <w:num w:numId="25">
    <w:abstractNumId w:val="0"/>
  </w:num>
  <w:num w:numId="26">
    <w:abstractNumId w:val="14"/>
  </w:num>
  <w:num w:numId="27">
    <w:abstractNumId w:val="13"/>
  </w:num>
  <w:num w:numId="28">
    <w:abstractNumId w:val="8"/>
  </w:num>
  <w:num w:numId="29">
    <w:abstractNumId w:val="28"/>
  </w:num>
  <w:num w:numId="30">
    <w:abstractNumId w:val="29"/>
  </w:num>
  <w:num w:numId="31">
    <w:abstractNumId w:val="11"/>
  </w:num>
  <w:num w:numId="32">
    <w:abstractNumId w:val="17"/>
  </w:num>
  <w:num w:numId="33">
    <w:abstractNumId w:val="21"/>
  </w:num>
  <w:num w:numId="34">
    <w:abstractNumId w:val="2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BD"/>
    <w:rsid w:val="00004405"/>
    <w:rsid w:val="000756B5"/>
    <w:rsid w:val="00087985"/>
    <w:rsid w:val="000A7360"/>
    <w:rsid w:val="000F3B73"/>
    <w:rsid w:val="000F4125"/>
    <w:rsid w:val="000F62C7"/>
    <w:rsid w:val="001816B4"/>
    <w:rsid w:val="001D0FA6"/>
    <w:rsid w:val="001D6415"/>
    <w:rsid w:val="002410C5"/>
    <w:rsid w:val="00241991"/>
    <w:rsid w:val="00266C8F"/>
    <w:rsid w:val="00271DD5"/>
    <w:rsid w:val="00276390"/>
    <w:rsid w:val="00293BA9"/>
    <w:rsid w:val="002B1777"/>
    <w:rsid w:val="002B288C"/>
    <w:rsid w:val="002F2EE8"/>
    <w:rsid w:val="002F5EBC"/>
    <w:rsid w:val="00357C1D"/>
    <w:rsid w:val="00367CCA"/>
    <w:rsid w:val="00374D0E"/>
    <w:rsid w:val="003C10AD"/>
    <w:rsid w:val="003D39EF"/>
    <w:rsid w:val="003D4994"/>
    <w:rsid w:val="003D554D"/>
    <w:rsid w:val="003F26E7"/>
    <w:rsid w:val="00407719"/>
    <w:rsid w:val="004300BE"/>
    <w:rsid w:val="004433B6"/>
    <w:rsid w:val="004619BF"/>
    <w:rsid w:val="00467660"/>
    <w:rsid w:val="004727CF"/>
    <w:rsid w:val="004969E9"/>
    <w:rsid w:val="004C1A00"/>
    <w:rsid w:val="0053175D"/>
    <w:rsid w:val="005473F4"/>
    <w:rsid w:val="00562906"/>
    <w:rsid w:val="00572F9F"/>
    <w:rsid w:val="00576ECA"/>
    <w:rsid w:val="005C61E6"/>
    <w:rsid w:val="005F392A"/>
    <w:rsid w:val="00661ABD"/>
    <w:rsid w:val="00671424"/>
    <w:rsid w:val="006C4CAE"/>
    <w:rsid w:val="00750A7A"/>
    <w:rsid w:val="00755A33"/>
    <w:rsid w:val="00795AD0"/>
    <w:rsid w:val="007F3F1D"/>
    <w:rsid w:val="00885FA6"/>
    <w:rsid w:val="008B47BA"/>
    <w:rsid w:val="00900AFF"/>
    <w:rsid w:val="009045D7"/>
    <w:rsid w:val="00936519"/>
    <w:rsid w:val="00943738"/>
    <w:rsid w:val="00981B32"/>
    <w:rsid w:val="00992516"/>
    <w:rsid w:val="00992DAF"/>
    <w:rsid w:val="009C3647"/>
    <w:rsid w:val="009D43F0"/>
    <w:rsid w:val="009E6EB6"/>
    <w:rsid w:val="00A023F1"/>
    <w:rsid w:val="00A16AAC"/>
    <w:rsid w:val="00A8259C"/>
    <w:rsid w:val="00A827D3"/>
    <w:rsid w:val="00AD63DE"/>
    <w:rsid w:val="00AF5EBC"/>
    <w:rsid w:val="00B00EE4"/>
    <w:rsid w:val="00B2291E"/>
    <w:rsid w:val="00B41788"/>
    <w:rsid w:val="00BA0E97"/>
    <w:rsid w:val="00BC302F"/>
    <w:rsid w:val="00BC5317"/>
    <w:rsid w:val="00BE05E5"/>
    <w:rsid w:val="00BE15DB"/>
    <w:rsid w:val="00BE20E8"/>
    <w:rsid w:val="00BF6244"/>
    <w:rsid w:val="00C3065A"/>
    <w:rsid w:val="00C44051"/>
    <w:rsid w:val="00C4779F"/>
    <w:rsid w:val="00C928AF"/>
    <w:rsid w:val="00D10E3D"/>
    <w:rsid w:val="00D440D4"/>
    <w:rsid w:val="00D53B31"/>
    <w:rsid w:val="00D61EEE"/>
    <w:rsid w:val="00D71216"/>
    <w:rsid w:val="00D922C3"/>
    <w:rsid w:val="00DA36BD"/>
    <w:rsid w:val="00DB0697"/>
    <w:rsid w:val="00E018CD"/>
    <w:rsid w:val="00E267CA"/>
    <w:rsid w:val="00E27A6B"/>
    <w:rsid w:val="00E3388E"/>
    <w:rsid w:val="00E37B14"/>
    <w:rsid w:val="00E61343"/>
    <w:rsid w:val="00E74058"/>
    <w:rsid w:val="00ED3047"/>
    <w:rsid w:val="00EE05F1"/>
    <w:rsid w:val="00EF17A4"/>
    <w:rsid w:val="00F153CD"/>
    <w:rsid w:val="00F56AB3"/>
    <w:rsid w:val="00F779F2"/>
    <w:rsid w:val="00F92377"/>
    <w:rsid w:val="00F958D0"/>
    <w:rsid w:val="00FC165A"/>
    <w:rsid w:val="00FC503F"/>
    <w:rsid w:val="00FD0818"/>
    <w:rsid w:val="00FD72F6"/>
    <w:rsid w:val="00FE6AD4"/>
    <w:rsid w:val="07D87CF2"/>
    <w:rsid w:val="3F46776C"/>
    <w:rsid w:val="62782064"/>
    <w:rsid w:val="742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58E8"/>
  <w15:docId w15:val="{D30F2F1B-D158-4F3A-82CE-5F56611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B2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288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B288C"/>
    <w:pPr>
      <w:keepNext/>
      <w:tabs>
        <w:tab w:val="left" w:pos="567"/>
        <w:tab w:val="left" w:pos="5245"/>
      </w:tabs>
      <w:outlineLvl w:val="2"/>
    </w:pPr>
    <w:rPr>
      <w:szCs w:val="20"/>
    </w:rPr>
  </w:style>
  <w:style w:type="paragraph" w:styleId="5">
    <w:name w:val="heading 5"/>
    <w:basedOn w:val="a"/>
    <w:next w:val="a"/>
    <w:link w:val="50"/>
    <w:qFormat/>
    <w:rsid w:val="002B288C"/>
    <w:pPr>
      <w:keepNext/>
      <w:widowControl w:val="0"/>
      <w:tabs>
        <w:tab w:val="left" w:pos="5387"/>
        <w:tab w:val="left" w:pos="6096"/>
      </w:tabs>
      <w:ind w:left="4253" w:right="4251" w:hanging="142"/>
      <w:jc w:val="center"/>
      <w:outlineLvl w:val="4"/>
    </w:pPr>
    <w:rPr>
      <w:b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aliases w:val="nado12,Bullet"/>
    <w:link w:val="a7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zk-definition-listitem-text">
    <w:name w:val="zk-definition-list__item-text"/>
    <w:basedOn w:val="a0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Normal (Web)"/>
    <w:aliases w:val="Обычный (Web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9"/>
    <w:uiPriority w:val="99"/>
    <w:unhideWhenUsed/>
    <w:qFormat/>
    <w:rsid w:val="00293BA9"/>
    <w:pPr>
      <w:spacing w:before="100" w:beforeAutospacing="1" w:after="100" w:afterAutospacing="1"/>
    </w:pPr>
    <w:rPr>
      <w:lang w:val="uk-UA" w:eastAsia="uk-UA"/>
    </w:rPr>
  </w:style>
  <w:style w:type="character" w:styleId="aa">
    <w:name w:val="Hyperlink"/>
    <w:basedOn w:val="a0"/>
    <w:uiPriority w:val="99"/>
    <w:unhideWhenUsed/>
    <w:rsid w:val="00293BA9"/>
    <w:rPr>
      <w:color w:val="0000FF"/>
      <w:u w:val="single"/>
    </w:rPr>
  </w:style>
  <w:style w:type="character" w:customStyle="1" w:styleId="h-select-all">
    <w:name w:val="h-select-all"/>
    <w:basedOn w:val="a0"/>
    <w:rsid w:val="00407719"/>
  </w:style>
  <w:style w:type="character" w:customStyle="1" w:styleId="a9">
    <w:name w:val="Обычный (веб) Знак"/>
    <w:aliases w:val="Обычный (Web)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8"/>
    <w:uiPriority w:val="99"/>
    <w:locked/>
    <w:rsid w:val="00F958D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B288C"/>
    <w:rPr>
      <w:rFonts w:ascii="Times New Roman" w:eastAsia="Times New Roman" w:hAnsi="Times New Roman" w:cs="Times New Roman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rsid w:val="002B288C"/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2B288C"/>
    <w:rPr>
      <w:rFonts w:ascii="Times New Roman" w:eastAsia="Times New Roman" w:hAnsi="Times New Roman" w:cs="Times New Roman"/>
      <w:b/>
      <w:sz w:val="29"/>
      <w:lang w:val="ru-RU" w:eastAsia="ru-RU"/>
    </w:rPr>
  </w:style>
  <w:style w:type="paragraph" w:styleId="ab">
    <w:name w:val="caption"/>
    <w:basedOn w:val="a"/>
    <w:next w:val="a"/>
    <w:qFormat/>
    <w:rsid w:val="002B288C"/>
    <w:pPr>
      <w:widowControl w:val="0"/>
      <w:spacing w:line="480" w:lineRule="exact"/>
      <w:ind w:right="-6"/>
      <w:jc w:val="center"/>
    </w:pPr>
    <w:rPr>
      <w:b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2B2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h-pre-line">
    <w:name w:val="h-pre-line"/>
    <w:basedOn w:val="a0"/>
    <w:rsid w:val="002B288C"/>
  </w:style>
  <w:style w:type="paragraph" w:customStyle="1" w:styleId="11">
    <w:name w:val="Обычный1"/>
    <w:qFormat/>
    <w:rsid w:val="001D0F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Абзац списка1"/>
    <w:basedOn w:val="a"/>
    <w:rsid w:val="001D0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1D0FA6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1D0FA6"/>
    <w:rPr>
      <w:rFonts w:cs="Times New Roman"/>
    </w:rPr>
  </w:style>
  <w:style w:type="character" w:styleId="ac">
    <w:name w:val="Strong"/>
    <w:uiPriority w:val="22"/>
    <w:qFormat/>
    <w:rsid w:val="001D0FA6"/>
    <w:rPr>
      <w:rFonts w:cs="Times New Roman"/>
      <w:b/>
      <w:bCs/>
    </w:rPr>
  </w:style>
  <w:style w:type="paragraph" w:customStyle="1" w:styleId="rvps2">
    <w:name w:val="rvps2"/>
    <w:basedOn w:val="a"/>
    <w:qFormat/>
    <w:rsid w:val="001D0FA6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rsid w:val="001D0FA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/>
      <w:sz w:val="20"/>
      <w:szCs w:val="20"/>
      <w:lang w:val="uk-UA" w:eastAsia="uk-UA"/>
    </w:rPr>
  </w:style>
  <w:style w:type="character" w:customStyle="1" w:styleId="ae">
    <w:name w:val="Нижний колонтитул Знак"/>
    <w:basedOn w:val="a0"/>
    <w:link w:val="ad"/>
    <w:uiPriority w:val="99"/>
    <w:rsid w:val="001D0FA6"/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nado12 Знак,Bullet Знак"/>
    <w:link w:val="a6"/>
    <w:uiPriority w:val="1"/>
    <w:locked/>
    <w:rsid w:val="001D0F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eb">
    <w:name w:val="Обычный (Web) Знак Знак"/>
    <w:locked/>
    <w:rsid w:val="001D0FA6"/>
    <w:rPr>
      <w:sz w:val="24"/>
      <w:lang w:val="ru-RU" w:eastAsia="ru-RU"/>
    </w:rPr>
  </w:style>
  <w:style w:type="character" w:customStyle="1" w:styleId="rvts0">
    <w:name w:val="rvts0"/>
    <w:rsid w:val="001D0FA6"/>
  </w:style>
  <w:style w:type="paragraph" w:customStyle="1" w:styleId="110">
    <w:name w:val="Обычный11"/>
    <w:rsid w:val="001D0FA6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rsid w:val="001D0FA6"/>
  </w:style>
  <w:style w:type="paragraph" w:styleId="af">
    <w:name w:val="header"/>
    <w:basedOn w:val="a"/>
    <w:link w:val="af0"/>
    <w:rsid w:val="001D0FA6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1D0FA6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LO-normal">
    <w:name w:val="LO-normal"/>
    <w:qFormat/>
    <w:rsid w:val="001D0FA6"/>
    <w:pPr>
      <w:autoSpaceDN w:val="0"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zh-CN"/>
    </w:rPr>
  </w:style>
  <w:style w:type="character" w:styleId="af1">
    <w:name w:val="annotation reference"/>
    <w:rsid w:val="001D0FA6"/>
    <w:rPr>
      <w:sz w:val="16"/>
      <w:szCs w:val="16"/>
    </w:rPr>
  </w:style>
  <w:style w:type="paragraph" w:styleId="af2">
    <w:name w:val="annotation text"/>
    <w:basedOn w:val="a"/>
    <w:link w:val="af3"/>
    <w:rsid w:val="001D0FA6"/>
    <w:pPr>
      <w:spacing w:after="200" w:line="276" w:lineRule="auto"/>
    </w:pPr>
    <w:rPr>
      <w:rFonts w:ascii="Calibri" w:hAnsi="Calibri"/>
      <w:sz w:val="20"/>
      <w:szCs w:val="20"/>
      <w:lang w:val="uk-UA" w:eastAsia="uk-UA"/>
    </w:rPr>
  </w:style>
  <w:style w:type="character" w:customStyle="1" w:styleId="af3">
    <w:name w:val="Текст примечания Знак"/>
    <w:basedOn w:val="a0"/>
    <w:link w:val="af2"/>
    <w:rsid w:val="001D0FA6"/>
    <w:rPr>
      <w:rFonts w:ascii="Calibri" w:eastAsia="Times New Roman" w:hAnsi="Calibri" w:cs="Times New Roman"/>
    </w:rPr>
  </w:style>
  <w:style w:type="paragraph" w:styleId="af4">
    <w:name w:val="annotation subject"/>
    <w:basedOn w:val="af2"/>
    <w:next w:val="af2"/>
    <w:link w:val="af5"/>
    <w:rsid w:val="001D0FA6"/>
    <w:rPr>
      <w:b/>
      <w:bCs/>
    </w:rPr>
  </w:style>
  <w:style w:type="character" w:customStyle="1" w:styleId="af5">
    <w:name w:val="Тема примечания Знак"/>
    <w:basedOn w:val="af3"/>
    <w:link w:val="af4"/>
    <w:rsid w:val="001D0FA6"/>
    <w:rPr>
      <w:rFonts w:ascii="Calibri" w:eastAsia="Times New Roman" w:hAnsi="Calibri" w:cs="Times New Roman"/>
      <w:b/>
      <w:bCs/>
    </w:rPr>
  </w:style>
  <w:style w:type="paragraph" w:customStyle="1" w:styleId="21">
    <w:name w:val="Обычный2"/>
    <w:rsid w:val="001D0F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1D0FA6"/>
    <w:rPr>
      <w:rFonts w:cs="Times New Roman"/>
    </w:rPr>
  </w:style>
  <w:style w:type="paragraph" w:customStyle="1" w:styleId="Normal1">
    <w:name w:val="Normal1"/>
    <w:rsid w:val="001D0FA6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f6">
    <w:name w:val="List Paragraph"/>
    <w:aliases w:val="Number Bullets,lp1,List Paragraph1,AC List 01,Список уровня 2,Абзац списку 1,тв-Абзац списка,название табл/рис,заголовок 1.1,List Paragraph (numbered (a)),List_Paragraph,Multilevel para_II,List Paragraph-ExecSummary,Bullets"/>
    <w:basedOn w:val="a"/>
    <w:link w:val="af7"/>
    <w:uiPriority w:val="34"/>
    <w:qFormat/>
    <w:rsid w:val="001D0FA6"/>
    <w:pPr>
      <w:widowControl w:val="0"/>
      <w:autoSpaceDE w:val="0"/>
      <w:autoSpaceDN w:val="0"/>
      <w:adjustRightInd w:val="0"/>
      <w:ind w:left="720"/>
      <w:contextualSpacing/>
    </w:pPr>
    <w:rPr>
      <w:rFonts w:ascii="Times New Roman CYR" w:hAnsi="Times New Roman CYR" w:cs="Times New Roman CYR"/>
    </w:rPr>
  </w:style>
  <w:style w:type="character" w:customStyle="1" w:styleId="af7">
    <w:name w:val="Абзац списка Знак"/>
    <w:aliases w:val="Number Bullets Знак,lp1 Знак,List Paragraph1 Знак,AC List 01 Знак,Список уровня 2 Знак,Абзац списку 1 Знак,тв-Абзац списка Знак,название табл/рис Знак,заголовок 1.1 Знак,List Paragraph (numbered (a)) Знак,List_Paragraph Знак"/>
    <w:link w:val="af6"/>
    <w:uiPriority w:val="34"/>
    <w:locked/>
    <w:rsid w:val="001D0FA6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D0FA6"/>
    <w:pPr>
      <w:widowControl w:val="0"/>
      <w:autoSpaceDE w:val="0"/>
      <w:autoSpaceDN w:val="0"/>
      <w:ind w:left="107"/>
    </w:pPr>
    <w:rPr>
      <w:sz w:val="22"/>
      <w:szCs w:val="22"/>
      <w:lang w:val="uk" w:eastAsia="uk"/>
    </w:rPr>
  </w:style>
  <w:style w:type="paragraph" w:styleId="af8">
    <w:name w:val="Body Text"/>
    <w:basedOn w:val="a"/>
    <w:link w:val="af9"/>
    <w:rsid w:val="001D0FA6"/>
    <w:pPr>
      <w:jc w:val="both"/>
    </w:pPr>
    <w:rPr>
      <w:lang w:val="uk-UA"/>
    </w:rPr>
  </w:style>
  <w:style w:type="character" w:customStyle="1" w:styleId="af9">
    <w:name w:val="Основной текст Знак"/>
    <w:basedOn w:val="a0"/>
    <w:link w:val="af8"/>
    <w:rsid w:val="001D0FA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D0FA6"/>
  </w:style>
  <w:style w:type="numbering" w:customStyle="1" w:styleId="22">
    <w:name w:val="Нет списка2"/>
    <w:next w:val="a2"/>
    <w:uiPriority w:val="99"/>
    <w:semiHidden/>
    <w:unhideWhenUsed/>
    <w:rsid w:val="001D0FA6"/>
  </w:style>
  <w:style w:type="numbering" w:customStyle="1" w:styleId="31">
    <w:name w:val="Нет списка3"/>
    <w:next w:val="a2"/>
    <w:uiPriority w:val="99"/>
    <w:semiHidden/>
    <w:unhideWhenUsed/>
    <w:rsid w:val="001D0FA6"/>
  </w:style>
  <w:style w:type="character" w:styleId="afa">
    <w:name w:val="FollowedHyperlink"/>
    <w:uiPriority w:val="99"/>
    <w:unhideWhenUsed/>
    <w:rsid w:val="001D0FA6"/>
    <w:rPr>
      <w:color w:val="954F72"/>
      <w:u w:val="single"/>
    </w:rPr>
  </w:style>
  <w:style w:type="paragraph" w:customStyle="1" w:styleId="msonormal0">
    <w:name w:val="msonormal"/>
    <w:basedOn w:val="a"/>
    <w:rsid w:val="001D0FA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1D0FA6"/>
    <w:pP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66">
    <w:name w:val="xl66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7">
    <w:name w:val="xl67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8">
    <w:name w:val="xl68"/>
    <w:basedOn w:val="a"/>
    <w:rsid w:val="001D0F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9">
    <w:name w:val="xl69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0">
    <w:name w:val="xl7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1">
    <w:name w:val="xl71"/>
    <w:basedOn w:val="a"/>
    <w:rsid w:val="001D0FA6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2">
    <w:name w:val="xl72"/>
    <w:basedOn w:val="a"/>
    <w:rsid w:val="001D0FA6"/>
    <w:pPr>
      <w:spacing w:before="100" w:beforeAutospacing="1" w:after="100" w:afterAutospacing="1"/>
      <w:jc w:val="center"/>
      <w:textAlignment w:val="center"/>
    </w:pPr>
    <w:rPr>
      <w:b/>
      <w:bCs/>
      <w:color w:val="000000"/>
      <w:u w:val="single"/>
      <w:lang w:val="uk-UA" w:eastAsia="uk-UA"/>
    </w:rPr>
  </w:style>
  <w:style w:type="paragraph" w:customStyle="1" w:styleId="xl73">
    <w:name w:val="xl73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u w:val="single"/>
      <w:lang w:val="uk-UA" w:eastAsia="uk-UA"/>
    </w:rPr>
  </w:style>
  <w:style w:type="paragraph" w:customStyle="1" w:styleId="xl74">
    <w:name w:val="xl7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u w:val="single"/>
      <w:lang w:val="uk-UA" w:eastAsia="uk-UA"/>
    </w:rPr>
  </w:style>
  <w:style w:type="paragraph" w:customStyle="1" w:styleId="xl75">
    <w:name w:val="xl75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76">
    <w:name w:val="xl76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77">
    <w:name w:val="xl77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78">
    <w:name w:val="xl78"/>
    <w:basedOn w:val="a"/>
    <w:rsid w:val="001D0FA6"/>
    <w:pP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79">
    <w:name w:val="xl79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0">
    <w:name w:val="xl8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81">
    <w:name w:val="xl81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2">
    <w:name w:val="xl8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83">
    <w:name w:val="xl83"/>
    <w:basedOn w:val="a"/>
    <w:rsid w:val="001D0FA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4">
    <w:name w:val="xl84"/>
    <w:basedOn w:val="a"/>
    <w:rsid w:val="001D0F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85">
    <w:name w:val="xl85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6">
    <w:name w:val="xl86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7">
    <w:name w:val="xl87"/>
    <w:basedOn w:val="a"/>
    <w:rsid w:val="001D0FA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88">
    <w:name w:val="xl88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9">
    <w:name w:val="xl89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0">
    <w:name w:val="xl9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1">
    <w:name w:val="xl91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2">
    <w:name w:val="xl9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6">
    <w:name w:val="xl96"/>
    <w:basedOn w:val="a"/>
    <w:rsid w:val="001D0FA6"/>
    <w:pP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97">
    <w:name w:val="xl97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98">
    <w:name w:val="xl98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lang w:val="uk-UA" w:eastAsia="uk-UA"/>
    </w:rPr>
  </w:style>
  <w:style w:type="paragraph" w:customStyle="1" w:styleId="xl99">
    <w:name w:val="xl99"/>
    <w:basedOn w:val="a"/>
    <w:rsid w:val="001D0F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00">
    <w:name w:val="xl10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101">
    <w:name w:val="xl101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lang w:val="uk-UA" w:eastAsia="uk-UA"/>
    </w:rPr>
  </w:style>
  <w:style w:type="paragraph" w:customStyle="1" w:styleId="xl102">
    <w:name w:val="xl10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03">
    <w:name w:val="xl103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4">
    <w:name w:val="xl10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5">
    <w:name w:val="xl105"/>
    <w:basedOn w:val="a"/>
    <w:rsid w:val="001D0FA6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6">
    <w:name w:val="xl106"/>
    <w:basedOn w:val="a"/>
    <w:rsid w:val="001D0FA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7">
    <w:name w:val="xl107"/>
    <w:basedOn w:val="a"/>
    <w:rsid w:val="001D0FA6"/>
    <w:pP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1D0FA6"/>
    <w:pP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9">
    <w:name w:val="xl109"/>
    <w:basedOn w:val="a"/>
    <w:rsid w:val="001D0F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0">
    <w:name w:val="xl110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1">
    <w:name w:val="xl111"/>
    <w:basedOn w:val="a"/>
    <w:rsid w:val="001D0F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2">
    <w:name w:val="xl112"/>
    <w:basedOn w:val="a"/>
    <w:rsid w:val="001D0F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3">
    <w:name w:val="xl113"/>
    <w:basedOn w:val="a"/>
    <w:rsid w:val="001D0FA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4">
    <w:name w:val="xl114"/>
    <w:basedOn w:val="a"/>
    <w:rsid w:val="001D0FA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font5">
    <w:name w:val="font5"/>
    <w:basedOn w:val="a"/>
    <w:rsid w:val="001D0FA6"/>
    <w:pPr>
      <w:spacing w:before="100" w:beforeAutospacing="1" w:after="100" w:afterAutospacing="1"/>
    </w:pPr>
    <w:rPr>
      <w:rFonts w:ascii="Arial CYR" w:hAnsi="Arial CYR" w:cs="Arial CYR"/>
      <w:i/>
      <w:iCs/>
      <w:color w:val="000000"/>
      <w:sz w:val="20"/>
      <w:szCs w:val="20"/>
      <w:lang w:val="uk-UA" w:eastAsia="uk-UA"/>
    </w:rPr>
  </w:style>
  <w:style w:type="paragraph" w:customStyle="1" w:styleId="font6">
    <w:name w:val="font6"/>
    <w:basedOn w:val="a"/>
    <w:rsid w:val="001D0FA6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uk-UA" w:eastAsia="uk-UA"/>
    </w:rPr>
  </w:style>
  <w:style w:type="paragraph" w:customStyle="1" w:styleId="xl115">
    <w:name w:val="xl115"/>
    <w:basedOn w:val="a"/>
    <w:rsid w:val="001D0FA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6">
    <w:name w:val="xl116"/>
    <w:basedOn w:val="a"/>
    <w:rsid w:val="001D0FA6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7">
    <w:name w:val="xl117"/>
    <w:basedOn w:val="a"/>
    <w:rsid w:val="001D0FA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8">
    <w:name w:val="xl118"/>
    <w:basedOn w:val="a"/>
    <w:rsid w:val="001D0FA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19">
    <w:name w:val="xl119"/>
    <w:basedOn w:val="a"/>
    <w:rsid w:val="001D0FA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20">
    <w:name w:val="xl120"/>
    <w:basedOn w:val="a"/>
    <w:rsid w:val="001D0FA6"/>
    <w:pP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21">
    <w:name w:val="xl121"/>
    <w:basedOn w:val="a"/>
    <w:rsid w:val="001D0FA6"/>
    <w:pP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3">
    <w:name w:val="xl63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64">
    <w:name w:val="xl64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numbering" w:customStyle="1" w:styleId="4">
    <w:name w:val="Нет списка4"/>
    <w:next w:val="a2"/>
    <w:uiPriority w:val="99"/>
    <w:semiHidden/>
    <w:unhideWhenUsed/>
    <w:rsid w:val="001D0FA6"/>
  </w:style>
  <w:style w:type="paragraph" w:customStyle="1" w:styleId="23">
    <w:name w:val="Абзац списка2"/>
    <w:basedOn w:val="a"/>
    <w:rsid w:val="00671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32">
    <w:name w:val="Обычный3"/>
    <w:rsid w:val="00671424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33">
    <w:name w:val="Абзац списка3"/>
    <w:basedOn w:val="a"/>
    <w:rsid w:val="006C4C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40">
    <w:name w:val="Обычный4"/>
    <w:rsid w:val="006C4C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E2574-F113-4769-BA1D-2ED42200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3206</Words>
  <Characters>18280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Марина Котова</cp:lastModifiedBy>
  <cp:revision>15</cp:revision>
  <cp:lastPrinted>2022-11-29T10:09:00Z</cp:lastPrinted>
  <dcterms:created xsi:type="dcterms:W3CDTF">2026-05-04T07:41:00Z</dcterms:created>
  <dcterms:modified xsi:type="dcterms:W3CDTF">2026-05-26T14:41:00Z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8D4A68B6069E44729BC160D5DEF3C2AD</vt:lpwstr>
  </property>
</Properties>
</file>